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7F9B06" w14:textId="77777777" w:rsidR="006C45F5" w:rsidRDefault="006C45F5" w:rsidP="00BD62A0">
      <w:pPr>
        <w:rPr>
          <w:rFonts w:ascii="Verdana" w:hAnsi="Verdana"/>
        </w:rPr>
      </w:pPr>
    </w:p>
    <w:p w14:paraId="7D6AF431" w14:textId="77777777" w:rsidR="006C45F5" w:rsidRPr="009D5AD8" w:rsidRDefault="006C45F5">
      <w:pPr>
        <w:jc w:val="center"/>
        <w:rPr>
          <w:rFonts w:ascii="Verdana" w:hAnsi="Verdana" w:cs="Aharoni"/>
          <w:b/>
          <w:sz w:val="20"/>
          <w:szCs w:val="20"/>
        </w:rPr>
      </w:pPr>
      <w:r w:rsidRPr="009D5AD8">
        <w:rPr>
          <w:rFonts w:ascii="Verdana" w:hAnsi="Verdana" w:cs="Aharoni"/>
          <w:b/>
          <w:sz w:val="20"/>
          <w:szCs w:val="20"/>
        </w:rPr>
        <w:t>D</w:t>
      </w:r>
      <w:r w:rsidR="00D45F30">
        <w:rPr>
          <w:rFonts w:ascii="Verdana" w:hAnsi="Verdana" w:cs="Aharoni"/>
          <w:b/>
          <w:sz w:val="20"/>
          <w:szCs w:val="20"/>
        </w:rPr>
        <w:t>ichiarazione</w:t>
      </w:r>
      <w:r w:rsidR="001F2D5A">
        <w:rPr>
          <w:rFonts w:ascii="Verdana" w:hAnsi="Verdana" w:cs="Aharoni"/>
          <w:b/>
          <w:sz w:val="20"/>
          <w:szCs w:val="20"/>
        </w:rPr>
        <w:t xml:space="preserve"> anagrafica</w:t>
      </w:r>
      <w:r w:rsidR="00EC229B">
        <w:rPr>
          <w:rFonts w:ascii="Verdana" w:hAnsi="Verdana" w:cs="Aharoni"/>
          <w:b/>
          <w:sz w:val="20"/>
          <w:szCs w:val="20"/>
        </w:rPr>
        <w:t xml:space="preserve"> </w:t>
      </w:r>
      <w:r w:rsidR="005377B1">
        <w:rPr>
          <w:rFonts w:ascii="Verdana" w:hAnsi="Verdana" w:cs="Aharoni"/>
          <w:b/>
          <w:sz w:val="20"/>
          <w:szCs w:val="20"/>
        </w:rPr>
        <w:t>per la costituzione della convivenza di fatto tra due persone maggiorenni unite stabilmente da legami affettivi di coppia e di reciproca assistenza morale e materiale, ai sensi dell’art. 1 commi 36 e seguenti della legge 20 maggio 2016, n. 76</w:t>
      </w:r>
      <w:r w:rsidR="001D4118" w:rsidRPr="009D5AD8">
        <w:rPr>
          <w:rFonts w:ascii="Verdana" w:hAnsi="Verdana" w:cs="Aharoni"/>
          <w:b/>
          <w:sz w:val="20"/>
          <w:szCs w:val="20"/>
        </w:rPr>
        <w:t xml:space="preserve"> </w:t>
      </w:r>
    </w:p>
    <w:p w14:paraId="0B26F2CA" w14:textId="77777777" w:rsidR="007717B9" w:rsidRPr="009D5AD8" w:rsidRDefault="007717B9" w:rsidP="007717B9">
      <w:pPr>
        <w:rPr>
          <w:rFonts w:ascii="Verdana" w:hAnsi="Verdana" w:cs="Aharoni"/>
          <w:b/>
          <w:sz w:val="20"/>
          <w:szCs w:val="20"/>
        </w:rPr>
      </w:pPr>
    </w:p>
    <w:p w14:paraId="703CF3F1" w14:textId="77777777" w:rsidR="006C45F5" w:rsidRPr="009D5AD8" w:rsidRDefault="006C45F5">
      <w:pPr>
        <w:rPr>
          <w:rFonts w:ascii="Verdana" w:hAnsi="Verdana" w:cs="Aharoni"/>
          <w:sz w:val="20"/>
          <w:szCs w:val="20"/>
        </w:rPr>
      </w:pPr>
    </w:p>
    <w:p w14:paraId="6D67461B" w14:textId="77777777" w:rsidR="00A07FAF" w:rsidRPr="009D5AD8" w:rsidRDefault="006C45F5" w:rsidP="00F20F49">
      <w:pPr>
        <w:jc w:val="center"/>
        <w:rPr>
          <w:rFonts w:ascii="Verdana" w:hAnsi="Verdana" w:cs="Aharoni"/>
          <w:b/>
          <w:sz w:val="20"/>
          <w:szCs w:val="20"/>
        </w:rPr>
      </w:pPr>
      <w:r w:rsidRPr="009D5AD8">
        <w:rPr>
          <w:rFonts w:ascii="Verdana" w:hAnsi="Verdana" w:cs="Aharoni"/>
          <w:b/>
          <w:sz w:val="20"/>
          <w:szCs w:val="20"/>
        </w:rPr>
        <w:t>I SOTTOSCRITT</w:t>
      </w:r>
      <w:r w:rsidR="001D4118" w:rsidRPr="009D5AD8">
        <w:rPr>
          <w:rFonts w:ascii="Verdana" w:hAnsi="Verdana" w:cs="Aharoni"/>
          <w:b/>
          <w:sz w:val="20"/>
          <w:szCs w:val="20"/>
        </w:rPr>
        <w:t>I</w:t>
      </w:r>
    </w:p>
    <w:p w14:paraId="2DF966D5" w14:textId="77777777" w:rsidR="006C45F5" w:rsidRPr="009D5AD8" w:rsidRDefault="006C45F5" w:rsidP="00A07FAF">
      <w:pPr>
        <w:ind w:left="720"/>
        <w:rPr>
          <w:rFonts w:ascii="Verdana" w:hAnsi="Verdana" w:cs="Aharoni"/>
          <w:b/>
          <w:sz w:val="20"/>
          <w:szCs w:val="20"/>
        </w:rPr>
      </w:pPr>
      <w:r w:rsidRPr="009D5AD8">
        <w:rPr>
          <w:rFonts w:ascii="Verdana" w:hAnsi="Verdana" w:cs="Aharoni"/>
          <w:b/>
          <w:sz w:val="20"/>
          <w:szCs w:val="20"/>
        </w:rPr>
        <w:tab/>
      </w:r>
    </w:p>
    <w:tbl>
      <w:tblPr>
        <w:tblW w:w="9874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3520"/>
        <w:gridCol w:w="1110"/>
        <w:gridCol w:w="5244"/>
      </w:tblGrid>
      <w:tr w:rsidR="006C45F5" w:rsidRPr="009D5AD8" w14:paraId="6E9F8C16" w14:textId="77777777">
        <w:tc>
          <w:tcPr>
            <w:tcW w:w="98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EAB7F1" w14:textId="77777777" w:rsidR="006C45F5" w:rsidRPr="009D5AD8" w:rsidRDefault="006C45F5">
            <w:pPr>
              <w:snapToGrid w:val="0"/>
              <w:jc w:val="both"/>
              <w:rPr>
                <w:rFonts w:ascii="Verdana" w:hAnsi="Verdana" w:cs="Aharoni"/>
                <w:sz w:val="20"/>
                <w:szCs w:val="20"/>
              </w:rPr>
            </w:pPr>
            <w:r w:rsidRPr="009D5AD8">
              <w:rPr>
                <w:rFonts w:ascii="Verdana" w:hAnsi="Verdana" w:cs="Aharoni"/>
                <w:sz w:val="20"/>
                <w:szCs w:val="20"/>
              </w:rPr>
              <w:t>Cognome</w:t>
            </w:r>
          </w:p>
        </w:tc>
      </w:tr>
      <w:tr w:rsidR="006C45F5" w:rsidRPr="009D5AD8" w14:paraId="756D11F5" w14:textId="77777777">
        <w:tc>
          <w:tcPr>
            <w:tcW w:w="98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CE2BA3" w14:textId="77777777" w:rsidR="006C45F5" w:rsidRPr="009D5AD8" w:rsidRDefault="006C45F5">
            <w:pPr>
              <w:snapToGrid w:val="0"/>
              <w:jc w:val="both"/>
              <w:rPr>
                <w:rFonts w:ascii="Verdana" w:hAnsi="Verdana" w:cs="Aharoni"/>
                <w:sz w:val="20"/>
                <w:szCs w:val="20"/>
              </w:rPr>
            </w:pPr>
            <w:r w:rsidRPr="009D5AD8">
              <w:rPr>
                <w:rFonts w:ascii="Verdana" w:hAnsi="Verdana" w:cs="Aharoni"/>
                <w:sz w:val="20"/>
                <w:szCs w:val="20"/>
              </w:rPr>
              <w:t>Nome</w:t>
            </w:r>
          </w:p>
        </w:tc>
      </w:tr>
      <w:tr w:rsidR="006C45F5" w:rsidRPr="009D5AD8" w14:paraId="77DB0DEB" w14:textId="77777777"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56ED0B" w14:textId="77777777" w:rsidR="00B2734E" w:rsidRPr="009D5AD8" w:rsidRDefault="006C45F5">
            <w:pPr>
              <w:snapToGrid w:val="0"/>
              <w:rPr>
                <w:rFonts w:ascii="Verdana" w:hAnsi="Verdana" w:cs="Aharoni"/>
                <w:sz w:val="20"/>
                <w:szCs w:val="20"/>
              </w:rPr>
            </w:pPr>
            <w:r w:rsidRPr="009D5AD8">
              <w:rPr>
                <w:rFonts w:ascii="Verdana" w:hAnsi="Verdana" w:cs="Aharoni"/>
                <w:sz w:val="20"/>
                <w:szCs w:val="20"/>
              </w:rPr>
              <w:t>Data di nascita</w:t>
            </w:r>
            <w:r w:rsidR="00B2734E" w:rsidRPr="009D5AD8">
              <w:rPr>
                <w:rFonts w:ascii="Verdana" w:hAnsi="Verdana" w:cs="Aharoni"/>
                <w:sz w:val="20"/>
                <w:szCs w:val="20"/>
              </w:rPr>
              <w:t xml:space="preserve"> </w:t>
            </w:r>
          </w:p>
          <w:p w14:paraId="45D0C7BD" w14:textId="77777777" w:rsidR="00FA6B7E" w:rsidRPr="009D5AD8" w:rsidRDefault="00FA6B7E">
            <w:pPr>
              <w:snapToGrid w:val="0"/>
              <w:rPr>
                <w:rFonts w:ascii="Verdana" w:hAnsi="Verdana" w:cs="Aharoni"/>
                <w:sz w:val="20"/>
                <w:szCs w:val="20"/>
              </w:rPr>
            </w:pPr>
          </w:p>
          <w:p w14:paraId="758B8A87" w14:textId="77777777" w:rsidR="006C45F5" w:rsidRPr="009D5AD8" w:rsidRDefault="006C45F5">
            <w:pPr>
              <w:snapToGrid w:val="0"/>
              <w:rPr>
                <w:rFonts w:ascii="Verdana" w:hAnsi="Verdana" w:cs="Aharoni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4E5A54" w14:textId="77777777" w:rsidR="006C45F5" w:rsidRPr="009D5AD8" w:rsidRDefault="006C45F5">
            <w:pPr>
              <w:snapToGrid w:val="0"/>
              <w:rPr>
                <w:rFonts w:ascii="Verdana" w:hAnsi="Verdana" w:cs="Aharoni"/>
                <w:sz w:val="20"/>
                <w:szCs w:val="20"/>
              </w:rPr>
            </w:pPr>
            <w:r w:rsidRPr="009D5AD8">
              <w:rPr>
                <w:rFonts w:ascii="Verdana" w:hAnsi="Verdana" w:cs="Aharoni"/>
                <w:sz w:val="20"/>
                <w:szCs w:val="20"/>
              </w:rPr>
              <w:t>Sesso</w:t>
            </w:r>
          </w:p>
          <w:p w14:paraId="29EBF09B" w14:textId="77777777" w:rsidR="00B2734E" w:rsidRPr="009D5AD8" w:rsidRDefault="00B2734E">
            <w:pPr>
              <w:snapToGrid w:val="0"/>
              <w:rPr>
                <w:rFonts w:ascii="Verdana" w:hAnsi="Verdana" w:cs="Aharoni"/>
                <w:sz w:val="20"/>
                <w:szCs w:val="20"/>
              </w:rPr>
            </w:pPr>
            <w:r w:rsidRPr="009D5AD8">
              <w:rPr>
                <w:rFonts w:ascii="Verdana" w:hAnsi="Verdana" w:cs="Aharoni"/>
                <w:sz w:val="20"/>
                <w:szCs w:val="20"/>
              </w:rPr>
              <w:t>M     F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7A249A" w14:textId="77777777" w:rsidR="006C45F5" w:rsidRPr="009D5AD8" w:rsidRDefault="006C45F5">
            <w:pPr>
              <w:snapToGrid w:val="0"/>
              <w:rPr>
                <w:rFonts w:ascii="Verdana" w:hAnsi="Verdana" w:cs="Aharoni"/>
                <w:sz w:val="20"/>
                <w:szCs w:val="20"/>
              </w:rPr>
            </w:pPr>
            <w:r w:rsidRPr="009D5AD8">
              <w:rPr>
                <w:rFonts w:ascii="Verdana" w:hAnsi="Verdana" w:cs="Aharoni"/>
                <w:sz w:val="20"/>
                <w:szCs w:val="20"/>
              </w:rPr>
              <w:t xml:space="preserve">Luogo </w:t>
            </w:r>
            <w:r w:rsidR="00B2734E" w:rsidRPr="009D5AD8">
              <w:rPr>
                <w:rFonts w:ascii="Verdana" w:hAnsi="Verdana" w:cs="Aharoni"/>
                <w:sz w:val="20"/>
                <w:szCs w:val="20"/>
              </w:rPr>
              <w:t xml:space="preserve">e </w:t>
            </w:r>
            <w:r w:rsidR="00FA6B7E" w:rsidRPr="009D5AD8">
              <w:rPr>
                <w:rFonts w:ascii="Verdana" w:hAnsi="Verdana" w:cs="Aharoni"/>
                <w:sz w:val="20"/>
                <w:szCs w:val="20"/>
              </w:rPr>
              <w:t xml:space="preserve">Stato </w:t>
            </w:r>
            <w:r w:rsidRPr="009D5AD8">
              <w:rPr>
                <w:rFonts w:ascii="Verdana" w:hAnsi="Verdana" w:cs="Aharoni"/>
                <w:sz w:val="20"/>
                <w:szCs w:val="20"/>
              </w:rPr>
              <w:t>di nascita</w:t>
            </w:r>
            <w:r w:rsidR="00B2734E" w:rsidRPr="009D5AD8">
              <w:rPr>
                <w:rFonts w:ascii="Verdana" w:hAnsi="Verdana" w:cs="Aharoni"/>
                <w:sz w:val="20"/>
                <w:szCs w:val="20"/>
              </w:rPr>
              <w:t xml:space="preserve"> </w:t>
            </w:r>
          </w:p>
        </w:tc>
      </w:tr>
      <w:tr w:rsidR="006C45F5" w:rsidRPr="009D5AD8" w14:paraId="50042764" w14:textId="77777777">
        <w:tc>
          <w:tcPr>
            <w:tcW w:w="4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B1F8BE" w14:textId="77777777" w:rsidR="006C45F5" w:rsidRPr="009D5AD8" w:rsidRDefault="006C45F5">
            <w:pPr>
              <w:snapToGrid w:val="0"/>
              <w:jc w:val="both"/>
              <w:rPr>
                <w:rFonts w:ascii="Verdana" w:hAnsi="Verdana" w:cs="Aharoni"/>
                <w:sz w:val="20"/>
                <w:szCs w:val="20"/>
              </w:rPr>
            </w:pPr>
            <w:r w:rsidRPr="009D5AD8">
              <w:rPr>
                <w:rFonts w:ascii="Verdana" w:hAnsi="Verdana" w:cs="Aharoni"/>
                <w:sz w:val="20"/>
                <w:szCs w:val="20"/>
              </w:rPr>
              <w:t>Cittadinanza</w:t>
            </w:r>
          </w:p>
          <w:p w14:paraId="2BA05AFB" w14:textId="77777777" w:rsidR="00140744" w:rsidRPr="009D5AD8" w:rsidRDefault="00140744">
            <w:pPr>
              <w:snapToGrid w:val="0"/>
              <w:jc w:val="both"/>
              <w:rPr>
                <w:rFonts w:ascii="Verdana" w:hAnsi="Verdana" w:cs="Aharoni"/>
                <w:sz w:val="20"/>
                <w:szCs w:val="20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CF0D60" w14:textId="77777777" w:rsidR="006C45F5" w:rsidRPr="009D5AD8" w:rsidRDefault="006C45F5">
            <w:pPr>
              <w:snapToGrid w:val="0"/>
              <w:jc w:val="both"/>
              <w:rPr>
                <w:rFonts w:ascii="Verdana" w:hAnsi="Verdana" w:cs="Aharoni"/>
                <w:sz w:val="20"/>
                <w:szCs w:val="20"/>
              </w:rPr>
            </w:pPr>
            <w:r w:rsidRPr="009D5AD8">
              <w:rPr>
                <w:rFonts w:ascii="Verdana" w:hAnsi="Verdana" w:cs="Aharoni"/>
                <w:sz w:val="20"/>
                <w:szCs w:val="20"/>
              </w:rPr>
              <w:t>Codice Fiscale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</w:tblGrid>
            <w:tr w:rsidR="00140744" w:rsidRPr="009D5AD8" w14:paraId="1E117735" w14:textId="77777777" w:rsidTr="00942D72">
              <w:tc>
                <w:tcPr>
                  <w:tcW w:w="284" w:type="dxa"/>
                  <w:shd w:val="clear" w:color="auto" w:fill="auto"/>
                </w:tcPr>
                <w:p w14:paraId="3F40EC93" w14:textId="77777777" w:rsidR="00140744" w:rsidRPr="009D5AD8" w:rsidRDefault="00140744" w:rsidP="00942D72">
                  <w:pPr>
                    <w:snapToGrid w:val="0"/>
                    <w:jc w:val="both"/>
                    <w:rPr>
                      <w:rFonts w:ascii="Verdana" w:hAnsi="Verdana" w:cs="Aharoni"/>
                      <w:sz w:val="20"/>
                      <w:szCs w:val="20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14:paraId="38C08EEE" w14:textId="77777777" w:rsidR="00140744" w:rsidRPr="009D5AD8" w:rsidRDefault="00140744" w:rsidP="00942D72">
                  <w:pPr>
                    <w:snapToGrid w:val="0"/>
                    <w:jc w:val="both"/>
                    <w:rPr>
                      <w:rFonts w:ascii="Verdana" w:hAnsi="Verdana" w:cs="Aharoni"/>
                      <w:sz w:val="20"/>
                      <w:szCs w:val="20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14:paraId="4E381DE5" w14:textId="77777777" w:rsidR="00140744" w:rsidRPr="009D5AD8" w:rsidRDefault="00140744" w:rsidP="00942D72">
                  <w:pPr>
                    <w:snapToGrid w:val="0"/>
                    <w:jc w:val="both"/>
                    <w:rPr>
                      <w:rFonts w:ascii="Verdana" w:hAnsi="Verdana" w:cs="Aharoni"/>
                      <w:sz w:val="20"/>
                      <w:szCs w:val="20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14:paraId="59DFC770" w14:textId="77777777" w:rsidR="00140744" w:rsidRPr="009D5AD8" w:rsidRDefault="00140744" w:rsidP="00942D72">
                  <w:pPr>
                    <w:snapToGrid w:val="0"/>
                    <w:jc w:val="both"/>
                    <w:rPr>
                      <w:rFonts w:ascii="Verdana" w:hAnsi="Verdana" w:cs="Aharoni"/>
                      <w:sz w:val="20"/>
                      <w:szCs w:val="20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14:paraId="78F2E714" w14:textId="77777777" w:rsidR="00140744" w:rsidRPr="009D5AD8" w:rsidRDefault="00140744" w:rsidP="00942D72">
                  <w:pPr>
                    <w:snapToGrid w:val="0"/>
                    <w:jc w:val="both"/>
                    <w:rPr>
                      <w:rFonts w:ascii="Verdana" w:hAnsi="Verdana" w:cs="Aharoni"/>
                      <w:sz w:val="20"/>
                      <w:szCs w:val="20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14:paraId="1997F0D7" w14:textId="77777777" w:rsidR="00140744" w:rsidRPr="009D5AD8" w:rsidRDefault="00140744" w:rsidP="00942D72">
                  <w:pPr>
                    <w:snapToGrid w:val="0"/>
                    <w:jc w:val="both"/>
                    <w:rPr>
                      <w:rFonts w:ascii="Verdana" w:hAnsi="Verdana" w:cs="Aharoni"/>
                      <w:sz w:val="20"/>
                      <w:szCs w:val="20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14:paraId="74FF2445" w14:textId="77777777" w:rsidR="00140744" w:rsidRPr="009D5AD8" w:rsidRDefault="00140744" w:rsidP="00942D72">
                  <w:pPr>
                    <w:snapToGrid w:val="0"/>
                    <w:jc w:val="both"/>
                    <w:rPr>
                      <w:rFonts w:ascii="Verdana" w:hAnsi="Verdana" w:cs="Aharoni"/>
                      <w:sz w:val="20"/>
                      <w:szCs w:val="20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14:paraId="7B1F65CC" w14:textId="77777777" w:rsidR="00140744" w:rsidRPr="009D5AD8" w:rsidRDefault="00140744" w:rsidP="00942D72">
                  <w:pPr>
                    <w:snapToGrid w:val="0"/>
                    <w:jc w:val="both"/>
                    <w:rPr>
                      <w:rFonts w:ascii="Verdana" w:hAnsi="Verdana" w:cs="Aharoni"/>
                      <w:sz w:val="20"/>
                      <w:szCs w:val="20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14:paraId="7E913153" w14:textId="77777777" w:rsidR="00140744" w:rsidRPr="009D5AD8" w:rsidRDefault="00140744" w:rsidP="00942D72">
                  <w:pPr>
                    <w:snapToGrid w:val="0"/>
                    <w:jc w:val="both"/>
                    <w:rPr>
                      <w:rFonts w:ascii="Verdana" w:hAnsi="Verdana" w:cs="Aharoni"/>
                      <w:sz w:val="20"/>
                      <w:szCs w:val="20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14:paraId="231E44D9" w14:textId="77777777" w:rsidR="00140744" w:rsidRPr="009D5AD8" w:rsidRDefault="00140744" w:rsidP="00942D72">
                  <w:pPr>
                    <w:snapToGrid w:val="0"/>
                    <w:jc w:val="both"/>
                    <w:rPr>
                      <w:rFonts w:ascii="Verdana" w:hAnsi="Verdana" w:cs="Aharoni"/>
                      <w:sz w:val="20"/>
                      <w:szCs w:val="20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14:paraId="5B4410DF" w14:textId="77777777" w:rsidR="00140744" w:rsidRPr="009D5AD8" w:rsidRDefault="00140744" w:rsidP="00942D72">
                  <w:pPr>
                    <w:snapToGrid w:val="0"/>
                    <w:jc w:val="both"/>
                    <w:rPr>
                      <w:rFonts w:ascii="Verdana" w:hAnsi="Verdana" w:cs="Aharoni"/>
                      <w:sz w:val="20"/>
                      <w:szCs w:val="20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14:paraId="5D482542" w14:textId="77777777" w:rsidR="00140744" w:rsidRPr="009D5AD8" w:rsidRDefault="00140744" w:rsidP="00942D72">
                  <w:pPr>
                    <w:snapToGrid w:val="0"/>
                    <w:jc w:val="both"/>
                    <w:rPr>
                      <w:rFonts w:ascii="Verdana" w:hAnsi="Verdana" w:cs="Aharoni"/>
                      <w:sz w:val="20"/>
                      <w:szCs w:val="20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14:paraId="33CA448C" w14:textId="77777777" w:rsidR="00140744" w:rsidRPr="009D5AD8" w:rsidRDefault="00140744" w:rsidP="00942D72">
                  <w:pPr>
                    <w:snapToGrid w:val="0"/>
                    <w:jc w:val="both"/>
                    <w:rPr>
                      <w:rFonts w:ascii="Verdana" w:hAnsi="Verdana" w:cs="Aharoni"/>
                      <w:sz w:val="20"/>
                      <w:szCs w:val="20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14:paraId="71B47417" w14:textId="77777777" w:rsidR="00140744" w:rsidRPr="009D5AD8" w:rsidRDefault="00140744" w:rsidP="00942D72">
                  <w:pPr>
                    <w:snapToGrid w:val="0"/>
                    <w:jc w:val="both"/>
                    <w:rPr>
                      <w:rFonts w:ascii="Verdana" w:hAnsi="Verdana" w:cs="Aharoni"/>
                      <w:sz w:val="20"/>
                      <w:szCs w:val="20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14:paraId="32D69044" w14:textId="77777777" w:rsidR="00140744" w:rsidRPr="009D5AD8" w:rsidRDefault="00140744" w:rsidP="00942D72">
                  <w:pPr>
                    <w:snapToGrid w:val="0"/>
                    <w:jc w:val="both"/>
                    <w:rPr>
                      <w:rFonts w:ascii="Verdana" w:hAnsi="Verdana" w:cs="Aharoni"/>
                      <w:sz w:val="20"/>
                      <w:szCs w:val="20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14:paraId="6C69488F" w14:textId="77777777" w:rsidR="00140744" w:rsidRPr="009D5AD8" w:rsidRDefault="00140744" w:rsidP="00942D72">
                  <w:pPr>
                    <w:snapToGrid w:val="0"/>
                    <w:jc w:val="both"/>
                    <w:rPr>
                      <w:rFonts w:ascii="Verdana" w:hAnsi="Verdana" w:cs="Aharoni"/>
                      <w:sz w:val="20"/>
                      <w:szCs w:val="20"/>
                    </w:rPr>
                  </w:pPr>
                </w:p>
              </w:tc>
            </w:tr>
          </w:tbl>
          <w:p w14:paraId="1F16FD67" w14:textId="77777777" w:rsidR="00140744" w:rsidRPr="009D5AD8" w:rsidRDefault="00140744">
            <w:pPr>
              <w:snapToGrid w:val="0"/>
              <w:jc w:val="both"/>
              <w:rPr>
                <w:rFonts w:ascii="Verdana" w:hAnsi="Verdana" w:cs="Aharoni"/>
                <w:sz w:val="20"/>
                <w:szCs w:val="20"/>
              </w:rPr>
            </w:pPr>
          </w:p>
        </w:tc>
      </w:tr>
    </w:tbl>
    <w:p w14:paraId="4A681266" w14:textId="77777777" w:rsidR="006C45F5" w:rsidRPr="009D5AD8" w:rsidRDefault="006C45F5">
      <w:pPr>
        <w:jc w:val="both"/>
        <w:rPr>
          <w:rFonts w:ascii="Verdana" w:hAnsi="Verdana" w:cs="Aharoni"/>
          <w:sz w:val="20"/>
          <w:szCs w:val="20"/>
        </w:rPr>
      </w:pPr>
    </w:p>
    <w:tbl>
      <w:tblPr>
        <w:tblW w:w="9874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3520"/>
        <w:gridCol w:w="1110"/>
        <w:gridCol w:w="5244"/>
      </w:tblGrid>
      <w:tr w:rsidR="001D4118" w:rsidRPr="009D5AD8" w14:paraId="53B2597D" w14:textId="77777777" w:rsidTr="00E365D0">
        <w:tc>
          <w:tcPr>
            <w:tcW w:w="98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96C28D" w14:textId="77777777" w:rsidR="001D4118" w:rsidRPr="009D5AD8" w:rsidRDefault="001D4118" w:rsidP="00E365D0">
            <w:pPr>
              <w:snapToGrid w:val="0"/>
              <w:jc w:val="both"/>
              <w:rPr>
                <w:rFonts w:ascii="Verdana" w:hAnsi="Verdana" w:cs="Aharoni"/>
                <w:sz w:val="20"/>
                <w:szCs w:val="20"/>
              </w:rPr>
            </w:pPr>
            <w:r w:rsidRPr="009D5AD8">
              <w:rPr>
                <w:rFonts w:ascii="Verdana" w:hAnsi="Verdana" w:cs="Aharoni"/>
                <w:sz w:val="20"/>
                <w:szCs w:val="20"/>
              </w:rPr>
              <w:t>Cognome</w:t>
            </w:r>
          </w:p>
        </w:tc>
      </w:tr>
      <w:tr w:rsidR="001D4118" w:rsidRPr="009D5AD8" w14:paraId="6F170EAB" w14:textId="77777777" w:rsidTr="00E365D0">
        <w:tc>
          <w:tcPr>
            <w:tcW w:w="98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1FE813" w14:textId="77777777" w:rsidR="001D4118" w:rsidRPr="009D5AD8" w:rsidRDefault="001D4118" w:rsidP="00E365D0">
            <w:pPr>
              <w:snapToGrid w:val="0"/>
              <w:jc w:val="both"/>
              <w:rPr>
                <w:rFonts w:ascii="Verdana" w:hAnsi="Verdana" w:cs="Aharoni"/>
                <w:sz w:val="20"/>
                <w:szCs w:val="20"/>
              </w:rPr>
            </w:pPr>
            <w:r w:rsidRPr="009D5AD8">
              <w:rPr>
                <w:rFonts w:ascii="Verdana" w:hAnsi="Verdana" w:cs="Aharoni"/>
                <w:sz w:val="20"/>
                <w:szCs w:val="20"/>
              </w:rPr>
              <w:t>Nome</w:t>
            </w:r>
          </w:p>
        </w:tc>
      </w:tr>
      <w:tr w:rsidR="001D4118" w:rsidRPr="009D5AD8" w14:paraId="1CFDD158" w14:textId="77777777" w:rsidTr="00E365D0"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9ABA5E" w14:textId="77777777" w:rsidR="001D4118" w:rsidRPr="009D5AD8" w:rsidRDefault="001D4118" w:rsidP="00E365D0">
            <w:pPr>
              <w:snapToGrid w:val="0"/>
              <w:rPr>
                <w:rFonts w:ascii="Verdana" w:hAnsi="Verdana" w:cs="Aharoni"/>
                <w:sz w:val="20"/>
                <w:szCs w:val="20"/>
              </w:rPr>
            </w:pPr>
            <w:r w:rsidRPr="009D5AD8">
              <w:rPr>
                <w:rFonts w:ascii="Verdana" w:hAnsi="Verdana" w:cs="Aharoni"/>
                <w:sz w:val="20"/>
                <w:szCs w:val="20"/>
              </w:rPr>
              <w:t xml:space="preserve">Data di nascita </w:t>
            </w:r>
          </w:p>
          <w:p w14:paraId="64EC98EA" w14:textId="77777777" w:rsidR="001D4118" w:rsidRPr="009D5AD8" w:rsidRDefault="001D4118" w:rsidP="00E365D0">
            <w:pPr>
              <w:snapToGrid w:val="0"/>
              <w:rPr>
                <w:rFonts w:ascii="Verdana" w:hAnsi="Verdana" w:cs="Aharoni"/>
                <w:sz w:val="20"/>
                <w:szCs w:val="20"/>
              </w:rPr>
            </w:pPr>
          </w:p>
          <w:p w14:paraId="63B33102" w14:textId="77777777" w:rsidR="001D4118" w:rsidRPr="009D5AD8" w:rsidRDefault="001D4118" w:rsidP="00E365D0">
            <w:pPr>
              <w:snapToGrid w:val="0"/>
              <w:rPr>
                <w:rFonts w:ascii="Verdana" w:hAnsi="Verdana" w:cs="Aharoni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6BF80F" w14:textId="77777777" w:rsidR="001D4118" w:rsidRPr="009D5AD8" w:rsidRDefault="001D4118" w:rsidP="00E365D0">
            <w:pPr>
              <w:snapToGrid w:val="0"/>
              <w:rPr>
                <w:rFonts w:ascii="Verdana" w:hAnsi="Verdana" w:cs="Aharoni"/>
                <w:sz w:val="20"/>
                <w:szCs w:val="20"/>
              </w:rPr>
            </w:pPr>
            <w:r w:rsidRPr="009D5AD8">
              <w:rPr>
                <w:rFonts w:ascii="Verdana" w:hAnsi="Verdana" w:cs="Aharoni"/>
                <w:sz w:val="20"/>
                <w:szCs w:val="20"/>
              </w:rPr>
              <w:t>Sesso</w:t>
            </w:r>
          </w:p>
          <w:p w14:paraId="05184B98" w14:textId="77777777" w:rsidR="001D4118" w:rsidRPr="009D5AD8" w:rsidRDefault="001D4118" w:rsidP="00E365D0">
            <w:pPr>
              <w:snapToGrid w:val="0"/>
              <w:rPr>
                <w:rFonts w:ascii="Verdana" w:hAnsi="Verdana" w:cs="Aharoni"/>
                <w:sz w:val="20"/>
                <w:szCs w:val="20"/>
              </w:rPr>
            </w:pPr>
            <w:r w:rsidRPr="009D5AD8">
              <w:rPr>
                <w:rFonts w:ascii="Verdana" w:hAnsi="Verdana" w:cs="Aharoni"/>
                <w:sz w:val="20"/>
                <w:szCs w:val="20"/>
              </w:rPr>
              <w:t>M     F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18A850" w14:textId="77777777" w:rsidR="001D4118" w:rsidRPr="009D5AD8" w:rsidRDefault="001D4118" w:rsidP="00E365D0">
            <w:pPr>
              <w:snapToGrid w:val="0"/>
              <w:rPr>
                <w:rFonts w:ascii="Verdana" w:hAnsi="Verdana" w:cs="Aharoni"/>
                <w:sz w:val="20"/>
                <w:szCs w:val="20"/>
              </w:rPr>
            </w:pPr>
            <w:r w:rsidRPr="009D5AD8">
              <w:rPr>
                <w:rFonts w:ascii="Verdana" w:hAnsi="Verdana" w:cs="Aharoni"/>
                <w:sz w:val="20"/>
                <w:szCs w:val="20"/>
              </w:rPr>
              <w:t xml:space="preserve">Luogo e Stato di nascita </w:t>
            </w:r>
          </w:p>
        </w:tc>
      </w:tr>
      <w:tr w:rsidR="001D4118" w:rsidRPr="009D5AD8" w14:paraId="64718665" w14:textId="77777777" w:rsidTr="00E365D0">
        <w:tc>
          <w:tcPr>
            <w:tcW w:w="4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54CCFF" w14:textId="77777777" w:rsidR="001D4118" w:rsidRPr="009D5AD8" w:rsidRDefault="001D4118" w:rsidP="00E365D0">
            <w:pPr>
              <w:snapToGrid w:val="0"/>
              <w:jc w:val="both"/>
              <w:rPr>
                <w:rFonts w:ascii="Verdana" w:hAnsi="Verdana" w:cs="Aharoni"/>
                <w:sz w:val="20"/>
                <w:szCs w:val="20"/>
              </w:rPr>
            </w:pPr>
            <w:r w:rsidRPr="009D5AD8">
              <w:rPr>
                <w:rFonts w:ascii="Verdana" w:hAnsi="Verdana" w:cs="Aharoni"/>
                <w:sz w:val="20"/>
                <w:szCs w:val="20"/>
              </w:rPr>
              <w:t>Cittadinanza</w:t>
            </w:r>
          </w:p>
          <w:p w14:paraId="60493D09" w14:textId="77777777" w:rsidR="001D4118" w:rsidRPr="009D5AD8" w:rsidRDefault="001D4118" w:rsidP="00E365D0">
            <w:pPr>
              <w:snapToGrid w:val="0"/>
              <w:jc w:val="both"/>
              <w:rPr>
                <w:rFonts w:ascii="Verdana" w:hAnsi="Verdana" w:cs="Aharoni"/>
                <w:sz w:val="20"/>
                <w:szCs w:val="20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B75969" w14:textId="77777777" w:rsidR="001D4118" w:rsidRPr="009D5AD8" w:rsidRDefault="001D4118" w:rsidP="00E365D0">
            <w:pPr>
              <w:snapToGrid w:val="0"/>
              <w:jc w:val="both"/>
              <w:rPr>
                <w:rFonts w:ascii="Verdana" w:hAnsi="Verdana" w:cs="Aharoni"/>
                <w:sz w:val="20"/>
                <w:szCs w:val="20"/>
              </w:rPr>
            </w:pPr>
            <w:r w:rsidRPr="009D5AD8">
              <w:rPr>
                <w:rFonts w:ascii="Verdana" w:hAnsi="Verdana" w:cs="Aharoni"/>
                <w:sz w:val="20"/>
                <w:szCs w:val="20"/>
              </w:rPr>
              <w:t>Codice Fiscale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</w:tblGrid>
            <w:tr w:rsidR="001D4118" w:rsidRPr="009D5AD8" w14:paraId="30AB58D1" w14:textId="77777777" w:rsidTr="00E365D0">
              <w:tc>
                <w:tcPr>
                  <w:tcW w:w="284" w:type="dxa"/>
                  <w:shd w:val="clear" w:color="auto" w:fill="auto"/>
                </w:tcPr>
                <w:p w14:paraId="38EDF480" w14:textId="77777777" w:rsidR="001D4118" w:rsidRPr="009D5AD8" w:rsidRDefault="001D4118" w:rsidP="00E365D0">
                  <w:pPr>
                    <w:snapToGrid w:val="0"/>
                    <w:jc w:val="both"/>
                    <w:rPr>
                      <w:rFonts w:ascii="Verdana" w:hAnsi="Verdana" w:cs="Aharoni"/>
                      <w:sz w:val="20"/>
                      <w:szCs w:val="20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14:paraId="1BC9A6F2" w14:textId="77777777" w:rsidR="001D4118" w:rsidRPr="009D5AD8" w:rsidRDefault="001D4118" w:rsidP="00E365D0">
                  <w:pPr>
                    <w:snapToGrid w:val="0"/>
                    <w:jc w:val="both"/>
                    <w:rPr>
                      <w:rFonts w:ascii="Verdana" w:hAnsi="Verdana" w:cs="Aharoni"/>
                      <w:sz w:val="20"/>
                      <w:szCs w:val="20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14:paraId="22166097" w14:textId="77777777" w:rsidR="001D4118" w:rsidRPr="009D5AD8" w:rsidRDefault="001D4118" w:rsidP="00E365D0">
                  <w:pPr>
                    <w:snapToGrid w:val="0"/>
                    <w:jc w:val="both"/>
                    <w:rPr>
                      <w:rFonts w:ascii="Verdana" w:hAnsi="Verdana" w:cs="Aharoni"/>
                      <w:sz w:val="20"/>
                      <w:szCs w:val="20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14:paraId="4F84500E" w14:textId="77777777" w:rsidR="001D4118" w:rsidRPr="009D5AD8" w:rsidRDefault="001D4118" w:rsidP="00E365D0">
                  <w:pPr>
                    <w:snapToGrid w:val="0"/>
                    <w:jc w:val="both"/>
                    <w:rPr>
                      <w:rFonts w:ascii="Verdana" w:hAnsi="Verdana" w:cs="Aharoni"/>
                      <w:sz w:val="20"/>
                      <w:szCs w:val="20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14:paraId="220002B4" w14:textId="77777777" w:rsidR="001D4118" w:rsidRPr="009D5AD8" w:rsidRDefault="001D4118" w:rsidP="00E365D0">
                  <w:pPr>
                    <w:snapToGrid w:val="0"/>
                    <w:jc w:val="both"/>
                    <w:rPr>
                      <w:rFonts w:ascii="Verdana" w:hAnsi="Verdana" w:cs="Aharoni"/>
                      <w:sz w:val="20"/>
                      <w:szCs w:val="20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14:paraId="75747028" w14:textId="77777777" w:rsidR="001D4118" w:rsidRPr="009D5AD8" w:rsidRDefault="001D4118" w:rsidP="00E365D0">
                  <w:pPr>
                    <w:snapToGrid w:val="0"/>
                    <w:jc w:val="both"/>
                    <w:rPr>
                      <w:rFonts w:ascii="Verdana" w:hAnsi="Verdana" w:cs="Aharoni"/>
                      <w:sz w:val="20"/>
                      <w:szCs w:val="20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14:paraId="0EFF944A" w14:textId="77777777" w:rsidR="001D4118" w:rsidRPr="009D5AD8" w:rsidRDefault="001D4118" w:rsidP="00E365D0">
                  <w:pPr>
                    <w:snapToGrid w:val="0"/>
                    <w:jc w:val="both"/>
                    <w:rPr>
                      <w:rFonts w:ascii="Verdana" w:hAnsi="Verdana" w:cs="Aharoni"/>
                      <w:sz w:val="20"/>
                      <w:szCs w:val="20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14:paraId="7DE881C4" w14:textId="77777777" w:rsidR="001D4118" w:rsidRPr="009D5AD8" w:rsidRDefault="001D4118" w:rsidP="00E365D0">
                  <w:pPr>
                    <w:snapToGrid w:val="0"/>
                    <w:jc w:val="both"/>
                    <w:rPr>
                      <w:rFonts w:ascii="Verdana" w:hAnsi="Verdana" w:cs="Aharoni"/>
                      <w:sz w:val="20"/>
                      <w:szCs w:val="20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14:paraId="5BC746D2" w14:textId="77777777" w:rsidR="001D4118" w:rsidRPr="009D5AD8" w:rsidRDefault="001D4118" w:rsidP="00E365D0">
                  <w:pPr>
                    <w:snapToGrid w:val="0"/>
                    <w:jc w:val="both"/>
                    <w:rPr>
                      <w:rFonts w:ascii="Verdana" w:hAnsi="Verdana" w:cs="Aharoni"/>
                      <w:sz w:val="20"/>
                      <w:szCs w:val="20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14:paraId="06F4C1A1" w14:textId="77777777" w:rsidR="001D4118" w:rsidRPr="009D5AD8" w:rsidRDefault="001D4118" w:rsidP="00E365D0">
                  <w:pPr>
                    <w:snapToGrid w:val="0"/>
                    <w:jc w:val="both"/>
                    <w:rPr>
                      <w:rFonts w:ascii="Verdana" w:hAnsi="Verdana" w:cs="Aharoni"/>
                      <w:sz w:val="20"/>
                      <w:szCs w:val="20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14:paraId="76B50112" w14:textId="77777777" w:rsidR="001D4118" w:rsidRPr="009D5AD8" w:rsidRDefault="001D4118" w:rsidP="00E365D0">
                  <w:pPr>
                    <w:snapToGrid w:val="0"/>
                    <w:jc w:val="both"/>
                    <w:rPr>
                      <w:rFonts w:ascii="Verdana" w:hAnsi="Verdana" w:cs="Aharoni"/>
                      <w:sz w:val="20"/>
                      <w:szCs w:val="20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14:paraId="18F7099A" w14:textId="77777777" w:rsidR="001D4118" w:rsidRPr="009D5AD8" w:rsidRDefault="001D4118" w:rsidP="00E365D0">
                  <w:pPr>
                    <w:snapToGrid w:val="0"/>
                    <w:jc w:val="both"/>
                    <w:rPr>
                      <w:rFonts w:ascii="Verdana" w:hAnsi="Verdana" w:cs="Aharoni"/>
                      <w:sz w:val="20"/>
                      <w:szCs w:val="20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14:paraId="58380860" w14:textId="77777777" w:rsidR="001D4118" w:rsidRPr="009D5AD8" w:rsidRDefault="001D4118" w:rsidP="00E365D0">
                  <w:pPr>
                    <w:snapToGrid w:val="0"/>
                    <w:jc w:val="both"/>
                    <w:rPr>
                      <w:rFonts w:ascii="Verdana" w:hAnsi="Verdana" w:cs="Aharoni"/>
                      <w:sz w:val="20"/>
                      <w:szCs w:val="20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14:paraId="78A623E3" w14:textId="77777777" w:rsidR="001D4118" w:rsidRPr="009D5AD8" w:rsidRDefault="001D4118" w:rsidP="00E365D0">
                  <w:pPr>
                    <w:snapToGrid w:val="0"/>
                    <w:jc w:val="both"/>
                    <w:rPr>
                      <w:rFonts w:ascii="Verdana" w:hAnsi="Verdana" w:cs="Aharoni"/>
                      <w:sz w:val="20"/>
                      <w:szCs w:val="20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14:paraId="18BBB394" w14:textId="77777777" w:rsidR="001D4118" w:rsidRPr="009D5AD8" w:rsidRDefault="001D4118" w:rsidP="00E365D0">
                  <w:pPr>
                    <w:snapToGrid w:val="0"/>
                    <w:jc w:val="both"/>
                    <w:rPr>
                      <w:rFonts w:ascii="Verdana" w:hAnsi="Verdana" w:cs="Aharoni"/>
                      <w:sz w:val="20"/>
                      <w:szCs w:val="20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14:paraId="73E4EED5" w14:textId="77777777" w:rsidR="001D4118" w:rsidRPr="009D5AD8" w:rsidRDefault="001D4118" w:rsidP="00E365D0">
                  <w:pPr>
                    <w:snapToGrid w:val="0"/>
                    <w:jc w:val="both"/>
                    <w:rPr>
                      <w:rFonts w:ascii="Verdana" w:hAnsi="Verdana" w:cs="Aharoni"/>
                      <w:sz w:val="20"/>
                      <w:szCs w:val="20"/>
                    </w:rPr>
                  </w:pPr>
                </w:p>
              </w:tc>
            </w:tr>
          </w:tbl>
          <w:p w14:paraId="387B1215" w14:textId="77777777" w:rsidR="001D4118" w:rsidRPr="009D5AD8" w:rsidRDefault="001D4118" w:rsidP="00E365D0">
            <w:pPr>
              <w:snapToGrid w:val="0"/>
              <w:jc w:val="both"/>
              <w:rPr>
                <w:rFonts w:ascii="Verdana" w:hAnsi="Verdana" w:cs="Aharoni"/>
                <w:sz w:val="20"/>
                <w:szCs w:val="20"/>
              </w:rPr>
            </w:pPr>
          </w:p>
        </w:tc>
      </w:tr>
    </w:tbl>
    <w:p w14:paraId="723DB791" w14:textId="77777777" w:rsidR="001D4118" w:rsidRDefault="001D4118" w:rsidP="001D4118">
      <w:pPr>
        <w:jc w:val="both"/>
        <w:rPr>
          <w:rFonts w:ascii="Verdana" w:hAnsi="Verdana" w:cs="Aharoni"/>
          <w:sz w:val="20"/>
          <w:szCs w:val="20"/>
        </w:rPr>
      </w:pPr>
    </w:p>
    <w:p w14:paraId="44B81E93" w14:textId="77777777" w:rsidR="006C45F5" w:rsidRDefault="006C45F5" w:rsidP="005377B1">
      <w:pPr>
        <w:jc w:val="both"/>
        <w:rPr>
          <w:rFonts w:ascii="Verdana" w:hAnsi="Verdana" w:cs="Aharoni"/>
          <w:b/>
          <w:sz w:val="20"/>
          <w:szCs w:val="20"/>
        </w:rPr>
      </w:pPr>
      <w:r w:rsidRPr="009D5AD8">
        <w:rPr>
          <w:rFonts w:ascii="Verdana" w:hAnsi="Verdana" w:cs="Aharoni"/>
          <w:b/>
          <w:sz w:val="20"/>
          <w:szCs w:val="20"/>
        </w:rPr>
        <w:t>Consapevol</w:t>
      </w:r>
      <w:r w:rsidR="005C0BD8" w:rsidRPr="009D5AD8">
        <w:rPr>
          <w:rFonts w:ascii="Verdana" w:hAnsi="Verdana" w:cs="Aharoni"/>
          <w:b/>
          <w:sz w:val="20"/>
          <w:szCs w:val="20"/>
        </w:rPr>
        <w:t>i</w:t>
      </w:r>
      <w:r w:rsidRPr="009D5AD8">
        <w:rPr>
          <w:rFonts w:ascii="Verdana" w:hAnsi="Verdana" w:cs="Aharoni"/>
          <w:b/>
          <w:sz w:val="20"/>
          <w:szCs w:val="20"/>
        </w:rPr>
        <w:t xml:space="preserve"> delle responsabilità penali per le dichiarazioni mendaci ai sensi degli art. 75 e 76 </w:t>
      </w:r>
      <w:r w:rsidR="001F7840" w:rsidRPr="009D5AD8">
        <w:rPr>
          <w:rFonts w:ascii="Verdana" w:hAnsi="Verdana" w:cs="Aharoni"/>
          <w:b/>
          <w:sz w:val="20"/>
          <w:szCs w:val="20"/>
        </w:rPr>
        <w:t xml:space="preserve">del </w:t>
      </w:r>
      <w:r w:rsidRPr="009D5AD8">
        <w:rPr>
          <w:rFonts w:ascii="Verdana" w:hAnsi="Verdana" w:cs="Aharoni"/>
          <w:b/>
          <w:sz w:val="20"/>
          <w:szCs w:val="20"/>
        </w:rPr>
        <w:t>D</w:t>
      </w:r>
      <w:r w:rsidR="001F7840" w:rsidRPr="009D5AD8">
        <w:rPr>
          <w:rFonts w:ascii="Verdana" w:hAnsi="Verdana" w:cs="Aharoni"/>
          <w:b/>
          <w:sz w:val="20"/>
          <w:szCs w:val="20"/>
        </w:rPr>
        <w:t>.</w:t>
      </w:r>
      <w:r w:rsidRPr="009D5AD8">
        <w:rPr>
          <w:rFonts w:ascii="Verdana" w:hAnsi="Verdana" w:cs="Aharoni"/>
          <w:b/>
          <w:sz w:val="20"/>
          <w:szCs w:val="20"/>
        </w:rPr>
        <w:t>P</w:t>
      </w:r>
      <w:r w:rsidR="001F7840" w:rsidRPr="009D5AD8">
        <w:rPr>
          <w:rFonts w:ascii="Verdana" w:hAnsi="Verdana" w:cs="Aharoni"/>
          <w:b/>
          <w:sz w:val="20"/>
          <w:szCs w:val="20"/>
        </w:rPr>
        <w:t>.</w:t>
      </w:r>
      <w:r w:rsidRPr="009D5AD8">
        <w:rPr>
          <w:rFonts w:ascii="Verdana" w:hAnsi="Verdana" w:cs="Aharoni"/>
          <w:b/>
          <w:sz w:val="20"/>
          <w:szCs w:val="20"/>
        </w:rPr>
        <w:t>R</w:t>
      </w:r>
      <w:r w:rsidR="001F7840" w:rsidRPr="009D5AD8">
        <w:rPr>
          <w:rFonts w:ascii="Verdana" w:hAnsi="Verdana" w:cs="Aharoni"/>
          <w:b/>
          <w:sz w:val="20"/>
          <w:szCs w:val="20"/>
        </w:rPr>
        <w:t xml:space="preserve">. n. </w:t>
      </w:r>
      <w:r w:rsidRPr="009D5AD8">
        <w:rPr>
          <w:rFonts w:ascii="Verdana" w:hAnsi="Verdana" w:cs="Aharoni"/>
          <w:b/>
          <w:sz w:val="20"/>
          <w:szCs w:val="20"/>
        </w:rPr>
        <w:t>445/2000</w:t>
      </w:r>
    </w:p>
    <w:p w14:paraId="6679D2A1" w14:textId="77777777" w:rsidR="00F20F49" w:rsidRDefault="00F20F49" w:rsidP="005377B1">
      <w:pPr>
        <w:jc w:val="both"/>
        <w:rPr>
          <w:rFonts w:ascii="Verdana" w:hAnsi="Verdana" w:cs="Aharoni"/>
          <w:b/>
          <w:sz w:val="20"/>
          <w:szCs w:val="20"/>
        </w:rPr>
      </w:pPr>
    </w:p>
    <w:p w14:paraId="6A925389" w14:textId="77777777" w:rsidR="00F20F49" w:rsidRPr="009D5AD8" w:rsidRDefault="00F20F49" w:rsidP="005377B1">
      <w:pPr>
        <w:jc w:val="both"/>
        <w:rPr>
          <w:rFonts w:ascii="Verdana" w:hAnsi="Verdana" w:cs="Aharoni"/>
          <w:b/>
          <w:sz w:val="20"/>
          <w:szCs w:val="20"/>
        </w:rPr>
      </w:pPr>
      <w:r>
        <w:rPr>
          <w:rFonts w:ascii="Verdana" w:hAnsi="Verdana" w:cs="Aharoni"/>
          <w:b/>
          <w:sz w:val="20"/>
          <w:szCs w:val="20"/>
        </w:rPr>
        <w:t xml:space="preserve">Ai fini della costituzione di una convivenza di fatto </w:t>
      </w:r>
      <w:r w:rsidR="005377B1">
        <w:rPr>
          <w:rFonts w:ascii="Verdana" w:hAnsi="Verdana" w:cs="Aharoni"/>
          <w:b/>
          <w:sz w:val="20"/>
          <w:szCs w:val="20"/>
        </w:rPr>
        <w:t xml:space="preserve">ai sensi dell’art. 1 commi 36 e </w:t>
      </w:r>
      <w:r>
        <w:rPr>
          <w:rFonts w:ascii="Verdana" w:hAnsi="Verdana" w:cs="Aharoni"/>
          <w:b/>
          <w:sz w:val="20"/>
          <w:szCs w:val="20"/>
        </w:rPr>
        <w:t>seguenti della legge 20 maggio 2016, n.76</w:t>
      </w:r>
    </w:p>
    <w:p w14:paraId="0A9BA1F0" w14:textId="77777777" w:rsidR="00137C98" w:rsidRPr="009D5AD8" w:rsidRDefault="00137C98">
      <w:pPr>
        <w:rPr>
          <w:rFonts w:ascii="Verdana" w:hAnsi="Verdana" w:cs="Aharoni"/>
          <w:b/>
          <w:sz w:val="20"/>
          <w:szCs w:val="20"/>
        </w:rPr>
      </w:pPr>
    </w:p>
    <w:p w14:paraId="0FA02EA3" w14:textId="77777777" w:rsidR="006C45F5" w:rsidRDefault="006C45F5">
      <w:pPr>
        <w:jc w:val="center"/>
        <w:rPr>
          <w:rFonts w:ascii="Verdana" w:hAnsi="Verdana" w:cs="Aharoni"/>
          <w:b/>
          <w:sz w:val="20"/>
          <w:szCs w:val="20"/>
        </w:rPr>
      </w:pPr>
      <w:r w:rsidRPr="009D5AD8">
        <w:rPr>
          <w:rFonts w:ascii="Verdana" w:hAnsi="Verdana" w:cs="Aharoni"/>
          <w:b/>
          <w:sz w:val="20"/>
          <w:szCs w:val="20"/>
        </w:rPr>
        <w:t>DICHIARA</w:t>
      </w:r>
      <w:r w:rsidR="00A07FAF" w:rsidRPr="009D5AD8">
        <w:rPr>
          <w:rFonts w:ascii="Verdana" w:hAnsi="Verdana" w:cs="Aharoni"/>
          <w:b/>
          <w:sz w:val="20"/>
          <w:szCs w:val="20"/>
        </w:rPr>
        <w:t>NO</w:t>
      </w:r>
    </w:p>
    <w:p w14:paraId="0F29CA68" w14:textId="77777777" w:rsidR="0052398B" w:rsidRDefault="0052398B" w:rsidP="0052398B">
      <w:pPr>
        <w:pStyle w:val="Paragrafoelenco"/>
        <w:ind w:left="0"/>
        <w:jc w:val="both"/>
        <w:rPr>
          <w:rFonts w:ascii="Verdana" w:hAnsi="Verdana" w:cs="Aharoni"/>
          <w:b/>
          <w:sz w:val="20"/>
          <w:szCs w:val="20"/>
        </w:rPr>
      </w:pPr>
    </w:p>
    <w:p w14:paraId="5146AB2E" w14:textId="77777777" w:rsidR="0052398B" w:rsidRPr="0052398B" w:rsidRDefault="0052398B" w:rsidP="0052398B">
      <w:pPr>
        <w:pStyle w:val="Paragrafoelenco"/>
        <w:ind w:left="0"/>
        <w:jc w:val="both"/>
        <w:rPr>
          <w:rFonts w:ascii="Verdana" w:hAnsi="Verdana" w:cs="Aharoni"/>
          <w:b/>
          <w:sz w:val="20"/>
          <w:szCs w:val="20"/>
        </w:rPr>
      </w:pPr>
      <w:r>
        <w:rPr>
          <w:rFonts w:ascii="Verdana" w:hAnsi="Verdana" w:cs="Aharoni"/>
          <w:b/>
          <w:sz w:val="20"/>
          <w:szCs w:val="20"/>
        </w:rPr>
        <w:t xml:space="preserve">-  </w:t>
      </w:r>
      <w:r w:rsidRPr="0052398B">
        <w:rPr>
          <w:rFonts w:ascii="Verdana" w:hAnsi="Verdana" w:cs="Aharoni"/>
          <w:b/>
          <w:sz w:val="20"/>
          <w:szCs w:val="20"/>
        </w:rPr>
        <w:t>di essere residenti e coabitanti in</w:t>
      </w:r>
    </w:p>
    <w:p w14:paraId="1F21F4C8" w14:textId="77777777" w:rsidR="0052398B" w:rsidRPr="009D5AD8" w:rsidRDefault="0052398B" w:rsidP="0052398B">
      <w:pPr>
        <w:jc w:val="both"/>
        <w:rPr>
          <w:rFonts w:ascii="Verdana" w:hAnsi="Verdana" w:cs="Aharoni"/>
          <w:sz w:val="20"/>
          <w:szCs w:val="20"/>
        </w:rPr>
      </w:pPr>
    </w:p>
    <w:tbl>
      <w:tblPr>
        <w:tblW w:w="9899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2754"/>
        <w:gridCol w:w="4014"/>
        <w:gridCol w:w="3131"/>
      </w:tblGrid>
      <w:tr w:rsidR="0052398B" w:rsidRPr="009D5AD8" w14:paraId="1C8CD64A" w14:textId="77777777" w:rsidTr="009B5B39">
        <w:tc>
          <w:tcPr>
            <w:tcW w:w="6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B853CD" w14:textId="77777777" w:rsidR="0052398B" w:rsidRPr="009D5AD8" w:rsidRDefault="0052398B" w:rsidP="009B5B39">
            <w:pPr>
              <w:snapToGrid w:val="0"/>
              <w:jc w:val="both"/>
              <w:rPr>
                <w:rFonts w:ascii="Verdana" w:hAnsi="Verdana" w:cs="Aharoni"/>
                <w:sz w:val="20"/>
                <w:szCs w:val="20"/>
              </w:rPr>
            </w:pPr>
            <w:r>
              <w:rPr>
                <w:rFonts w:ascii="Verdana" w:hAnsi="Verdana" w:cs="Aharoni"/>
                <w:sz w:val="20"/>
                <w:szCs w:val="20"/>
              </w:rPr>
              <w:t>Comune</w:t>
            </w: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73D3AF" w14:textId="77777777" w:rsidR="0052398B" w:rsidRPr="009D5AD8" w:rsidRDefault="0052398B" w:rsidP="009B5B39">
            <w:pPr>
              <w:snapToGrid w:val="0"/>
              <w:jc w:val="both"/>
              <w:rPr>
                <w:rFonts w:ascii="Verdana" w:hAnsi="Verdana" w:cs="Aharoni"/>
                <w:sz w:val="20"/>
                <w:szCs w:val="20"/>
              </w:rPr>
            </w:pPr>
            <w:r>
              <w:rPr>
                <w:rFonts w:ascii="Verdana" w:hAnsi="Verdana" w:cs="Aharoni"/>
                <w:sz w:val="20"/>
                <w:szCs w:val="20"/>
              </w:rPr>
              <w:t>Provincia</w:t>
            </w:r>
          </w:p>
        </w:tc>
      </w:tr>
      <w:tr w:rsidR="0052398B" w:rsidRPr="009D5AD8" w14:paraId="3ED23B1A" w14:textId="77777777" w:rsidTr="009B5B39">
        <w:tc>
          <w:tcPr>
            <w:tcW w:w="6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059612" w14:textId="77777777" w:rsidR="0052398B" w:rsidRPr="009D5AD8" w:rsidRDefault="0052398B" w:rsidP="009B5B39">
            <w:pPr>
              <w:snapToGrid w:val="0"/>
              <w:jc w:val="both"/>
              <w:rPr>
                <w:rFonts w:ascii="Verdana" w:hAnsi="Verdana" w:cs="Aharoni"/>
                <w:sz w:val="20"/>
                <w:szCs w:val="20"/>
              </w:rPr>
            </w:pPr>
            <w:r w:rsidRPr="009D5AD8">
              <w:rPr>
                <w:rFonts w:ascii="Verdana" w:hAnsi="Verdana" w:cs="Aharoni"/>
                <w:sz w:val="20"/>
                <w:szCs w:val="20"/>
              </w:rPr>
              <w:t xml:space="preserve">Via/Piazza </w:t>
            </w: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5B0B6E" w14:textId="77777777" w:rsidR="0052398B" w:rsidRPr="009D5AD8" w:rsidRDefault="0052398B" w:rsidP="009B5B39">
            <w:pPr>
              <w:snapToGrid w:val="0"/>
              <w:jc w:val="both"/>
              <w:rPr>
                <w:rFonts w:ascii="Verdana" w:hAnsi="Verdana" w:cs="Aharoni"/>
                <w:sz w:val="20"/>
                <w:szCs w:val="20"/>
              </w:rPr>
            </w:pPr>
            <w:r w:rsidRPr="009D5AD8">
              <w:rPr>
                <w:rFonts w:ascii="Verdana" w:hAnsi="Verdana" w:cs="Aharoni"/>
                <w:sz w:val="20"/>
                <w:szCs w:val="20"/>
              </w:rPr>
              <w:t>Numero civico</w:t>
            </w:r>
          </w:p>
        </w:tc>
      </w:tr>
      <w:tr w:rsidR="0052398B" w:rsidRPr="009D5AD8" w14:paraId="60C97592" w14:textId="77777777" w:rsidTr="009B5B39"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321A81" w14:textId="77777777" w:rsidR="0052398B" w:rsidRPr="009D5AD8" w:rsidRDefault="0052398B" w:rsidP="009B5B39">
            <w:pPr>
              <w:snapToGrid w:val="0"/>
              <w:jc w:val="both"/>
              <w:rPr>
                <w:rFonts w:ascii="Verdana" w:hAnsi="Verdana" w:cs="Aharoni"/>
                <w:sz w:val="20"/>
                <w:szCs w:val="20"/>
              </w:rPr>
            </w:pPr>
            <w:r w:rsidRPr="009D5AD8">
              <w:rPr>
                <w:rFonts w:ascii="Verdana" w:hAnsi="Verdana" w:cs="Aharoni"/>
                <w:sz w:val="20"/>
                <w:szCs w:val="20"/>
              </w:rPr>
              <w:t>Scala</w:t>
            </w:r>
          </w:p>
        </w:tc>
        <w:tc>
          <w:tcPr>
            <w:tcW w:w="4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2F9A55" w14:textId="77777777" w:rsidR="0052398B" w:rsidRPr="009D5AD8" w:rsidRDefault="0052398B" w:rsidP="009B5B39">
            <w:pPr>
              <w:snapToGrid w:val="0"/>
              <w:jc w:val="both"/>
              <w:rPr>
                <w:rFonts w:ascii="Verdana" w:hAnsi="Verdana" w:cs="Aharoni"/>
                <w:sz w:val="20"/>
                <w:szCs w:val="20"/>
              </w:rPr>
            </w:pPr>
            <w:r w:rsidRPr="009D5AD8">
              <w:rPr>
                <w:rFonts w:ascii="Verdana" w:hAnsi="Verdana" w:cs="Aharoni"/>
                <w:sz w:val="20"/>
                <w:szCs w:val="20"/>
              </w:rPr>
              <w:t>Piano</w:t>
            </w: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40960D" w14:textId="77777777" w:rsidR="0052398B" w:rsidRPr="009D5AD8" w:rsidRDefault="0052398B" w:rsidP="009B5B39">
            <w:pPr>
              <w:snapToGrid w:val="0"/>
              <w:jc w:val="both"/>
              <w:rPr>
                <w:rFonts w:ascii="Verdana" w:hAnsi="Verdana" w:cs="Aharoni"/>
                <w:sz w:val="20"/>
                <w:szCs w:val="20"/>
              </w:rPr>
            </w:pPr>
            <w:r w:rsidRPr="009D5AD8">
              <w:rPr>
                <w:rFonts w:ascii="Verdana" w:hAnsi="Verdana" w:cs="Aharoni"/>
                <w:sz w:val="20"/>
                <w:szCs w:val="20"/>
              </w:rPr>
              <w:t>Interno</w:t>
            </w:r>
          </w:p>
        </w:tc>
      </w:tr>
    </w:tbl>
    <w:p w14:paraId="2BB03DD4" w14:textId="77777777" w:rsidR="0052398B" w:rsidRPr="009D5AD8" w:rsidRDefault="0052398B" w:rsidP="0052398B">
      <w:pPr>
        <w:jc w:val="both"/>
        <w:rPr>
          <w:rFonts w:ascii="Verdana" w:hAnsi="Verdana" w:cs="Aharoni"/>
          <w:sz w:val="20"/>
          <w:szCs w:val="20"/>
        </w:rPr>
      </w:pPr>
    </w:p>
    <w:p w14:paraId="2340B50D" w14:textId="77777777" w:rsidR="0052398B" w:rsidRPr="009D5AD8" w:rsidRDefault="0052398B" w:rsidP="0052398B">
      <w:pPr>
        <w:rPr>
          <w:rFonts w:ascii="Verdana" w:hAnsi="Verdana" w:cs="Aharoni"/>
          <w:b/>
          <w:sz w:val="20"/>
          <w:szCs w:val="20"/>
        </w:rPr>
      </w:pPr>
    </w:p>
    <w:p w14:paraId="046E6EB2" w14:textId="77777777" w:rsidR="00A07FAF" w:rsidRPr="009D5AD8" w:rsidRDefault="00A07FAF">
      <w:pPr>
        <w:jc w:val="center"/>
        <w:rPr>
          <w:rFonts w:ascii="Verdana" w:hAnsi="Verdana" w:cs="Aharoni"/>
          <w:b/>
          <w:sz w:val="20"/>
          <w:szCs w:val="20"/>
        </w:rPr>
      </w:pPr>
    </w:p>
    <w:p w14:paraId="1B995445" w14:textId="77777777" w:rsidR="00A07FAF" w:rsidRPr="009D5AD8" w:rsidRDefault="0052398B">
      <w:pPr>
        <w:jc w:val="both"/>
        <w:rPr>
          <w:rFonts w:ascii="Verdana" w:hAnsi="Verdana" w:cs="Aharoni"/>
          <w:b/>
          <w:sz w:val="20"/>
          <w:szCs w:val="20"/>
        </w:rPr>
      </w:pPr>
      <w:r>
        <w:rPr>
          <w:rFonts w:ascii="Verdana" w:hAnsi="Verdana" w:cs="Aharoni"/>
          <w:b/>
          <w:sz w:val="20"/>
          <w:szCs w:val="20"/>
        </w:rPr>
        <w:t xml:space="preserve">- </w:t>
      </w:r>
      <w:r w:rsidR="00BD62A0">
        <w:rPr>
          <w:rFonts w:ascii="Verdana" w:hAnsi="Verdana" w:cs="Aharoni"/>
          <w:b/>
          <w:sz w:val="20"/>
          <w:szCs w:val="20"/>
        </w:rPr>
        <w:t>di essere uniti</w:t>
      </w:r>
      <w:r w:rsidR="00A07FAF" w:rsidRPr="009D5AD8">
        <w:rPr>
          <w:rFonts w:ascii="Verdana" w:hAnsi="Verdana" w:cs="Aharoni"/>
          <w:b/>
          <w:sz w:val="20"/>
          <w:szCs w:val="20"/>
        </w:rPr>
        <w:t xml:space="preserve"> stabilmente da un legame affettivo di coppia e di reciproca assistenza morale e materiale;</w:t>
      </w:r>
    </w:p>
    <w:p w14:paraId="644297FB" w14:textId="77777777" w:rsidR="00A07FAF" w:rsidRPr="009D5AD8" w:rsidRDefault="00A07FAF">
      <w:pPr>
        <w:jc w:val="both"/>
        <w:rPr>
          <w:rFonts w:ascii="Verdana" w:hAnsi="Verdana" w:cs="Aharoni"/>
          <w:b/>
          <w:sz w:val="20"/>
          <w:szCs w:val="20"/>
        </w:rPr>
      </w:pPr>
    </w:p>
    <w:p w14:paraId="69CD6BDF" w14:textId="77777777" w:rsidR="00A07FAF" w:rsidRPr="009D5AD8" w:rsidRDefault="0052398B">
      <w:pPr>
        <w:jc w:val="both"/>
        <w:rPr>
          <w:rFonts w:ascii="Verdana" w:hAnsi="Verdana" w:cs="Aharoni"/>
          <w:b/>
          <w:sz w:val="20"/>
          <w:szCs w:val="20"/>
        </w:rPr>
      </w:pPr>
      <w:r>
        <w:rPr>
          <w:rFonts w:ascii="Verdana" w:hAnsi="Verdana" w:cs="Aharoni"/>
          <w:b/>
          <w:sz w:val="20"/>
          <w:szCs w:val="20"/>
        </w:rPr>
        <w:t xml:space="preserve">-  </w:t>
      </w:r>
      <w:r w:rsidR="00A07FAF" w:rsidRPr="009D5AD8">
        <w:rPr>
          <w:rFonts w:ascii="Verdana" w:hAnsi="Verdana" w:cs="Aharoni"/>
          <w:b/>
          <w:sz w:val="20"/>
          <w:szCs w:val="20"/>
        </w:rPr>
        <w:t>di non essere vincolati da rapporti di parentela, af</w:t>
      </w:r>
      <w:r w:rsidR="005C0BD8" w:rsidRPr="009D5AD8">
        <w:rPr>
          <w:rFonts w:ascii="Verdana" w:hAnsi="Verdana" w:cs="Aharoni"/>
          <w:b/>
          <w:sz w:val="20"/>
          <w:szCs w:val="20"/>
        </w:rPr>
        <w:t>f</w:t>
      </w:r>
      <w:r w:rsidR="00A07FAF" w:rsidRPr="009D5AD8">
        <w:rPr>
          <w:rFonts w:ascii="Verdana" w:hAnsi="Verdana" w:cs="Aharoni"/>
          <w:b/>
          <w:sz w:val="20"/>
          <w:szCs w:val="20"/>
        </w:rPr>
        <w:t>inità o adozione, da matrimonio o da unione civile</w:t>
      </w:r>
      <w:r>
        <w:rPr>
          <w:rFonts w:ascii="Verdana" w:hAnsi="Verdana" w:cs="Aharoni"/>
          <w:b/>
          <w:sz w:val="20"/>
          <w:szCs w:val="20"/>
        </w:rPr>
        <w:t xml:space="preserve"> tra loro </w:t>
      </w:r>
      <w:proofErr w:type="gramStart"/>
      <w:r>
        <w:rPr>
          <w:rFonts w:ascii="Verdana" w:hAnsi="Verdana" w:cs="Aharoni"/>
          <w:b/>
          <w:sz w:val="20"/>
          <w:szCs w:val="20"/>
        </w:rPr>
        <w:t>o  con</w:t>
      </w:r>
      <w:proofErr w:type="gramEnd"/>
      <w:r>
        <w:rPr>
          <w:rFonts w:ascii="Verdana" w:hAnsi="Verdana" w:cs="Aharoni"/>
          <w:b/>
          <w:sz w:val="20"/>
          <w:szCs w:val="20"/>
        </w:rPr>
        <w:t xml:space="preserve"> altre persone</w:t>
      </w:r>
      <w:r w:rsidR="00AD5841">
        <w:rPr>
          <w:rFonts w:ascii="Verdana" w:hAnsi="Verdana" w:cs="Aharoni"/>
          <w:b/>
          <w:sz w:val="20"/>
          <w:szCs w:val="20"/>
        </w:rPr>
        <w:t>.</w:t>
      </w:r>
    </w:p>
    <w:p w14:paraId="08B0353D" w14:textId="77777777" w:rsidR="006C45F5" w:rsidRPr="009D5AD8" w:rsidRDefault="006C45F5">
      <w:pPr>
        <w:jc w:val="both"/>
        <w:rPr>
          <w:rFonts w:ascii="Verdana" w:hAnsi="Verdana" w:cs="Aharoni"/>
          <w:b/>
          <w:sz w:val="20"/>
          <w:szCs w:val="20"/>
        </w:rPr>
      </w:pPr>
    </w:p>
    <w:p w14:paraId="6AF715DC" w14:textId="77777777" w:rsidR="006C45F5" w:rsidRPr="009D5AD8" w:rsidRDefault="006C45F5">
      <w:pPr>
        <w:jc w:val="both"/>
        <w:rPr>
          <w:rFonts w:ascii="Verdana" w:hAnsi="Verdana" w:cs="Aharoni"/>
          <w:b/>
          <w:sz w:val="20"/>
          <w:szCs w:val="20"/>
        </w:rPr>
      </w:pPr>
    </w:p>
    <w:p w14:paraId="240E9BAC" w14:textId="77777777" w:rsidR="00556680" w:rsidRDefault="00556680" w:rsidP="00556680">
      <w:pPr>
        <w:jc w:val="both"/>
        <w:rPr>
          <w:rFonts w:ascii="Verdana" w:hAnsi="Verdana" w:cs="Aharoni"/>
          <w:sz w:val="20"/>
          <w:szCs w:val="20"/>
        </w:rPr>
      </w:pPr>
      <w:r w:rsidRPr="009D5AD8">
        <w:rPr>
          <w:rFonts w:ascii="Verdana" w:hAnsi="Verdana" w:cs="Aharoni"/>
          <w:sz w:val="20"/>
          <w:szCs w:val="20"/>
        </w:rPr>
        <w:t xml:space="preserve">Data </w:t>
      </w:r>
      <w:r>
        <w:rPr>
          <w:rFonts w:ascii="Verdana" w:hAnsi="Verdana" w:cs="Aharoni"/>
          <w:sz w:val="20"/>
          <w:szCs w:val="20"/>
        </w:rPr>
        <w:t>.</w:t>
      </w:r>
      <w:r w:rsidRPr="009D5AD8">
        <w:rPr>
          <w:rFonts w:ascii="Verdana" w:hAnsi="Verdana" w:cs="Aharoni"/>
          <w:sz w:val="20"/>
          <w:szCs w:val="20"/>
        </w:rPr>
        <w:t>../</w:t>
      </w:r>
      <w:r>
        <w:rPr>
          <w:rFonts w:ascii="Verdana" w:hAnsi="Verdana" w:cs="Aharoni"/>
          <w:sz w:val="20"/>
          <w:szCs w:val="20"/>
        </w:rPr>
        <w:t>.</w:t>
      </w:r>
      <w:r w:rsidRPr="009D5AD8">
        <w:rPr>
          <w:rFonts w:ascii="Verdana" w:hAnsi="Verdana" w:cs="Aharoni"/>
          <w:sz w:val="20"/>
          <w:szCs w:val="20"/>
        </w:rPr>
        <w:t>..</w:t>
      </w:r>
      <w:proofErr w:type="gramStart"/>
      <w:r w:rsidRPr="009D5AD8">
        <w:rPr>
          <w:rFonts w:ascii="Verdana" w:hAnsi="Verdana" w:cs="Aharoni"/>
          <w:sz w:val="20"/>
          <w:szCs w:val="20"/>
        </w:rPr>
        <w:t>/</w:t>
      </w:r>
      <w:r>
        <w:rPr>
          <w:rFonts w:ascii="Verdana" w:hAnsi="Verdana" w:cs="Aharoni"/>
          <w:sz w:val="20"/>
          <w:szCs w:val="20"/>
        </w:rPr>
        <w:t>..</w:t>
      </w:r>
      <w:proofErr w:type="gramEnd"/>
      <w:r w:rsidRPr="009D5AD8">
        <w:rPr>
          <w:rFonts w:ascii="Verdana" w:hAnsi="Verdana" w:cs="Aharoni"/>
          <w:sz w:val="20"/>
          <w:szCs w:val="20"/>
        </w:rPr>
        <w:t xml:space="preserve">….                                              </w:t>
      </w:r>
      <w:r>
        <w:rPr>
          <w:rFonts w:ascii="Verdana" w:hAnsi="Verdana" w:cs="Aharoni"/>
          <w:sz w:val="20"/>
          <w:szCs w:val="20"/>
        </w:rPr>
        <w:t xml:space="preserve">     </w:t>
      </w:r>
      <w:r w:rsidRPr="009D5AD8">
        <w:rPr>
          <w:rFonts w:ascii="Verdana" w:hAnsi="Verdana" w:cs="Aharoni"/>
          <w:sz w:val="20"/>
          <w:szCs w:val="20"/>
        </w:rPr>
        <w:t xml:space="preserve"> </w:t>
      </w:r>
    </w:p>
    <w:p w14:paraId="5F76EDF9" w14:textId="77777777" w:rsidR="00D45F30" w:rsidRPr="009D5AD8" w:rsidRDefault="00D45F30" w:rsidP="00D45F30">
      <w:pPr>
        <w:ind w:left="4956" w:firstLine="708"/>
        <w:jc w:val="both"/>
        <w:rPr>
          <w:rFonts w:ascii="Verdana" w:hAnsi="Verdana" w:cs="Aharoni"/>
          <w:sz w:val="20"/>
          <w:szCs w:val="20"/>
        </w:rPr>
      </w:pPr>
      <w:r w:rsidRPr="009D5AD8">
        <w:rPr>
          <w:rFonts w:ascii="Verdana" w:hAnsi="Verdana" w:cs="Aharoni"/>
          <w:sz w:val="20"/>
          <w:szCs w:val="20"/>
        </w:rPr>
        <w:t>Firma dei dichiaranti</w:t>
      </w:r>
    </w:p>
    <w:p w14:paraId="70945726" w14:textId="77777777" w:rsidR="00D45F30" w:rsidRPr="009D5AD8" w:rsidRDefault="00D45F30" w:rsidP="00D45F30">
      <w:pPr>
        <w:jc w:val="both"/>
        <w:rPr>
          <w:rFonts w:ascii="Verdana" w:hAnsi="Verdana" w:cs="Aharoni"/>
          <w:sz w:val="20"/>
          <w:szCs w:val="20"/>
        </w:rPr>
      </w:pPr>
    </w:p>
    <w:p w14:paraId="05E04A04" w14:textId="77777777" w:rsidR="00D45F30" w:rsidRPr="009D5AD8" w:rsidRDefault="00D45F30" w:rsidP="00D45F30">
      <w:pPr>
        <w:ind w:left="4956" w:firstLine="708"/>
        <w:jc w:val="both"/>
        <w:rPr>
          <w:rFonts w:ascii="Verdana" w:hAnsi="Verdana" w:cs="Aharoni"/>
          <w:sz w:val="20"/>
          <w:szCs w:val="20"/>
        </w:rPr>
      </w:pPr>
      <w:r w:rsidRPr="009D5AD8">
        <w:rPr>
          <w:rFonts w:ascii="Verdana" w:hAnsi="Verdana" w:cs="Aharoni"/>
          <w:sz w:val="20"/>
          <w:szCs w:val="20"/>
        </w:rPr>
        <w:t>………………………………………</w:t>
      </w:r>
      <w:r w:rsidRPr="009D5AD8">
        <w:rPr>
          <w:rFonts w:ascii="Verdana" w:hAnsi="Verdana" w:cs="Aharoni"/>
          <w:sz w:val="20"/>
          <w:szCs w:val="20"/>
        </w:rPr>
        <w:tab/>
      </w:r>
    </w:p>
    <w:p w14:paraId="08841CA6" w14:textId="77777777" w:rsidR="00D45F30" w:rsidRPr="009D5AD8" w:rsidRDefault="00D45F30" w:rsidP="00D45F30">
      <w:pPr>
        <w:jc w:val="both"/>
        <w:rPr>
          <w:rFonts w:ascii="Verdana" w:hAnsi="Verdana" w:cs="Aharoni"/>
          <w:sz w:val="20"/>
          <w:szCs w:val="20"/>
        </w:rPr>
      </w:pPr>
      <w:r w:rsidRPr="009D5AD8">
        <w:rPr>
          <w:rFonts w:ascii="Verdana" w:hAnsi="Verdana" w:cs="Aharoni"/>
          <w:sz w:val="20"/>
          <w:szCs w:val="20"/>
        </w:rPr>
        <w:tab/>
      </w:r>
    </w:p>
    <w:p w14:paraId="4F4BD1B0" w14:textId="77777777" w:rsidR="006C45F5" w:rsidRDefault="007B4E72" w:rsidP="00EC229B">
      <w:pPr>
        <w:ind w:left="3540" w:firstLine="708"/>
        <w:rPr>
          <w:rFonts w:ascii="Verdana" w:hAnsi="Verdana" w:cs="Aharoni"/>
          <w:sz w:val="20"/>
          <w:szCs w:val="20"/>
        </w:rPr>
      </w:pPr>
      <w:r>
        <w:rPr>
          <w:rFonts w:ascii="Verdana" w:hAnsi="Verdana" w:cs="Aharoni"/>
          <w:sz w:val="20"/>
          <w:szCs w:val="20"/>
        </w:rPr>
        <w:t xml:space="preserve">                    </w:t>
      </w:r>
      <w:r w:rsidR="00D45F30" w:rsidRPr="009D5AD8">
        <w:rPr>
          <w:rFonts w:ascii="Verdana" w:hAnsi="Verdana" w:cs="Aharoni"/>
          <w:sz w:val="20"/>
          <w:szCs w:val="20"/>
        </w:rPr>
        <w:t>………………………………………</w:t>
      </w:r>
    </w:p>
    <w:p w14:paraId="2AB82E6C" w14:textId="77777777" w:rsidR="00F20F49" w:rsidRDefault="00F20F49" w:rsidP="00EC229B">
      <w:pPr>
        <w:ind w:left="3540" w:firstLine="708"/>
        <w:rPr>
          <w:rFonts w:ascii="Verdana" w:hAnsi="Verdana" w:cs="Aharoni"/>
          <w:sz w:val="20"/>
          <w:szCs w:val="20"/>
        </w:rPr>
      </w:pPr>
    </w:p>
    <w:p w14:paraId="76D9A4C5" w14:textId="77777777" w:rsidR="00F20F49" w:rsidRDefault="00F20F49" w:rsidP="00EC229B">
      <w:pPr>
        <w:ind w:left="3540" w:firstLine="708"/>
        <w:rPr>
          <w:rFonts w:ascii="Verdana" w:hAnsi="Verdana" w:cs="Aharoni"/>
          <w:sz w:val="20"/>
          <w:szCs w:val="20"/>
        </w:rPr>
      </w:pPr>
    </w:p>
    <w:p w14:paraId="16931AF8" w14:textId="77777777" w:rsidR="00F20F49" w:rsidRDefault="00F20F49" w:rsidP="00EC229B">
      <w:pPr>
        <w:ind w:left="3540" w:firstLine="708"/>
        <w:rPr>
          <w:rFonts w:ascii="Verdana" w:hAnsi="Verdana" w:cs="Aharoni"/>
          <w:sz w:val="20"/>
          <w:szCs w:val="20"/>
        </w:rPr>
      </w:pPr>
    </w:p>
    <w:p w14:paraId="247E6A3F" w14:textId="77777777" w:rsidR="00F20F49" w:rsidRDefault="00F20F49" w:rsidP="00EC229B">
      <w:pPr>
        <w:ind w:left="3540" w:firstLine="708"/>
        <w:rPr>
          <w:rFonts w:ascii="Verdana" w:hAnsi="Verdana" w:cs="Aharoni"/>
          <w:sz w:val="20"/>
          <w:szCs w:val="20"/>
        </w:rPr>
      </w:pPr>
    </w:p>
    <w:p w14:paraId="20BEB7AC" w14:textId="77777777" w:rsidR="00F20F49" w:rsidRDefault="00F20F49" w:rsidP="00EC229B">
      <w:pPr>
        <w:ind w:left="3540" w:firstLine="708"/>
        <w:rPr>
          <w:rFonts w:ascii="Verdana" w:hAnsi="Verdana" w:cs="Aharoni"/>
          <w:sz w:val="20"/>
          <w:szCs w:val="20"/>
        </w:rPr>
      </w:pPr>
    </w:p>
    <w:p w14:paraId="4F991195" w14:textId="77777777" w:rsidR="00F20F49" w:rsidRDefault="00F20F49" w:rsidP="00EC229B">
      <w:pPr>
        <w:ind w:left="3540" w:firstLine="708"/>
        <w:rPr>
          <w:rFonts w:ascii="Verdana" w:hAnsi="Verdana" w:cs="Aharoni"/>
          <w:sz w:val="20"/>
          <w:szCs w:val="20"/>
        </w:rPr>
      </w:pPr>
    </w:p>
    <w:p w14:paraId="3E4461A3" w14:textId="77777777" w:rsidR="00F20F49" w:rsidRDefault="00F20F49" w:rsidP="00EC229B">
      <w:pPr>
        <w:ind w:left="3540" w:firstLine="708"/>
        <w:rPr>
          <w:rFonts w:ascii="Verdana" w:hAnsi="Verdana" w:cs="Aharoni"/>
          <w:sz w:val="20"/>
          <w:szCs w:val="20"/>
        </w:rPr>
      </w:pPr>
    </w:p>
    <w:p w14:paraId="60628241" w14:textId="77777777" w:rsidR="00D45F30" w:rsidRPr="009D5AD8" w:rsidRDefault="00D45F30" w:rsidP="00D45F30">
      <w:pPr>
        <w:ind w:left="3540" w:firstLine="708"/>
        <w:jc w:val="center"/>
        <w:rPr>
          <w:rFonts w:cs="Aharoni"/>
          <w:sz w:val="20"/>
          <w:szCs w:val="20"/>
        </w:rPr>
      </w:pPr>
    </w:p>
    <w:p w14:paraId="3E2BE1DD" w14:textId="77777777" w:rsidR="006C45F5" w:rsidRPr="009D5AD8" w:rsidRDefault="00137C98">
      <w:pPr>
        <w:jc w:val="both"/>
        <w:rPr>
          <w:rFonts w:ascii="Verdana" w:hAnsi="Verdana" w:cs="Aharoni"/>
          <w:b/>
          <w:sz w:val="20"/>
          <w:szCs w:val="20"/>
        </w:rPr>
      </w:pPr>
      <w:r w:rsidRPr="009D5AD8">
        <w:rPr>
          <w:rFonts w:ascii="Verdana" w:hAnsi="Verdana" w:cs="Aharoni"/>
          <w:b/>
          <w:sz w:val="20"/>
          <w:szCs w:val="20"/>
        </w:rPr>
        <w:t>L</w:t>
      </w:r>
      <w:r w:rsidR="006C45F5" w:rsidRPr="009D5AD8">
        <w:rPr>
          <w:rFonts w:ascii="Verdana" w:hAnsi="Verdana" w:cs="Aharoni"/>
          <w:b/>
          <w:sz w:val="20"/>
          <w:szCs w:val="20"/>
        </w:rPr>
        <w:t xml:space="preserve">e comunicazioni inerenti </w:t>
      </w:r>
      <w:proofErr w:type="gramStart"/>
      <w:r w:rsidR="006C45F5" w:rsidRPr="009D5AD8">
        <w:rPr>
          <w:rFonts w:ascii="Verdana" w:hAnsi="Verdana" w:cs="Aharoni"/>
          <w:b/>
          <w:sz w:val="20"/>
          <w:szCs w:val="20"/>
        </w:rPr>
        <w:t>la</w:t>
      </w:r>
      <w:proofErr w:type="gramEnd"/>
      <w:r w:rsidR="006C45F5" w:rsidRPr="009D5AD8">
        <w:rPr>
          <w:rFonts w:ascii="Verdana" w:hAnsi="Verdana" w:cs="Aharoni"/>
          <w:b/>
          <w:sz w:val="20"/>
          <w:szCs w:val="20"/>
        </w:rPr>
        <w:t xml:space="preserve"> presente dichiarazione </w:t>
      </w:r>
      <w:r w:rsidRPr="009D5AD8">
        <w:rPr>
          <w:rFonts w:ascii="Verdana" w:hAnsi="Verdana" w:cs="Aharoni"/>
          <w:b/>
          <w:sz w:val="20"/>
          <w:szCs w:val="20"/>
        </w:rPr>
        <w:t>potranno</w:t>
      </w:r>
      <w:r w:rsidR="006C45F5" w:rsidRPr="009D5AD8">
        <w:rPr>
          <w:rFonts w:ascii="Verdana" w:hAnsi="Verdana" w:cs="Aharoni"/>
          <w:b/>
          <w:sz w:val="20"/>
          <w:szCs w:val="20"/>
        </w:rPr>
        <w:t xml:space="preserve"> essere inviate a</w:t>
      </w:r>
      <w:r w:rsidR="004E5B15" w:rsidRPr="009D5AD8">
        <w:rPr>
          <w:rFonts w:ascii="Verdana" w:hAnsi="Verdana" w:cs="Aharoni"/>
          <w:b/>
          <w:sz w:val="20"/>
          <w:szCs w:val="20"/>
        </w:rPr>
        <w:t>i</w:t>
      </w:r>
      <w:r w:rsidR="006C45F5" w:rsidRPr="009D5AD8">
        <w:rPr>
          <w:rFonts w:ascii="Verdana" w:hAnsi="Verdana" w:cs="Aharoni"/>
          <w:b/>
          <w:sz w:val="20"/>
          <w:szCs w:val="20"/>
        </w:rPr>
        <w:t xml:space="preserve"> seguent</w:t>
      </w:r>
      <w:r w:rsidR="004E5B15" w:rsidRPr="009D5AD8">
        <w:rPr>
          <w:rFonts w:ascii="Verdana" w:hAnsi="Verdana" w:cs="Aharoni"/>
          <w:b/>
          <w:sz w:val="20"/>
          <w:szCs w:val="20"/>
        </w:rPr>
        <w:t>i</w:t>
      </w:r>
      <w:r w:rsidR="006C45F5" w:rsidRPr="009D5AD8">
        <w:rPr>
          <w:rFonts w:ascii="Verdana" w:hAnsi="Verdana" w:cs="Aharoni"/>
          <w:b/>
          <w:sz w:val="20"/>
          <w:szCs w:val="20"/>
        </w:rPr>
        <w:t xml:space="preserve"> </w:t>
      </w:r>
      <w:r w:rsidR="004E5B15" w:rsidRPr="009D5AD8">
        <w:rPr>
          <w:rFonts w:ascii="Verdana" w:hAnsi="Verdana" w:cs="Aharoni"/>
          <w:b/>
          <w:sz w:val="20"/>
          <w:szCs w:val="20"/>
        </w:rPr>
        <w:t>recapiti</w:t>
      </w:r>
      <w:r w:rsidR="006C45F5" w:rsidRPr="009D5AD8">
        <w:rPr>
          <w:rFonts w:ascii="Verdana" w:hAnsi="Verdana" w:cs="Aharoni"/>
          <w:b/>
          <w:sz w:val="20"/>
          <w:szCs w:val="20"/>
        </w:rPr>
        <w:t>:</w:t>
      </w:r>
    </w:p>
    <w:p w14:paraId="3484A47E" w14:textId="77777777" w:rsidR="006A03E8" w:rsidRPr="009D5AD8" w:rsidRDefault="006A03E8">
      <w:pPr>
        <w:jc w:val="both"/>
        <w:rPr>
          <w:rFonts w:ascii="Verdana" w:hAnsi="Verdana" w:cs="Aharoni"/>
          <w:sz w:val="20"/>
          <w:szCs w:val="20"/>
          <w:highlight w:val="yellow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4968"/>
        <w:gridCol w:w="4830"/>
      </w:tblGrid>
      <w:tr w:rsidR="006A03E8" w:rsidRPr="009D5AD8" w14:paraId="77783835" w14:textId="77777777"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A73B01" w14:textId="77777777" w:rsidR="006A03E8" w:rsidRPr="009D5AD8" w:rsidRDefault="006A03E8" w:rsidP="00C46169">
            <w:pPr>
              <w:snapToGrid w:val="0"/>
              <w:rPr>
                <w:rFonts w:ascii="Verdana" w:hAnsi="Verdana" w:cs="Aharoni"/>
                <w:sz w:val="20"/>
                <w:szCs w:val="20"/>
              </w:rPr>
            </w:pPr>
            <w:r w:rsidRPr="009D5AD8">
              <w:rPr>
                <w:rFonts w:ascii="Verdana" w:hAnsi="Verdana" w:cs="Aharoni"/>
                <w:sz w:val="20"/>
                <w:szCs w:val="20"/>
              </w:rPr>
              <w:t>Telefono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8F8F46" w14:textId="77777777" w:rsidR="006A03E8" w:rsidRPr="009D5AD8" w:rsidRDefault="006A03E8" w:rsidP="00C46169">
            <w:pPr>
              <w:snapToGrid w:val="0"/>
              <w:rPr>
                <w:rFonts w:ascii="Verdana" w:hAnsi="Verdana" w:cs="Aharoni"/>
                <w:sz w:val="20"/>
                <w:szCs w:val="20"/>
              </w:rPr>
            </w:pPr>
            <w:r w:rsidRPr="009D5AD8">
              <w:rPr>
                <w:rFonts w:ascii="Verdana" w:hAnsi="Verdana" w:cs="Aharoni"/>
                <w:sz w:val="20"/>
                <w:szCs w:val="20"/>
              </w:rPr>
              <w:t>Cellulare</w:t>
            </w:r>
          </w:p>
        </w:tc>
      </w:tr>
      <w:tr w:rsidR="006A03E8" w:rsidRPr="009D5AD8" w14:paraId="7D96F5F3" w14:textId="77777777"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1149E8" w14:textId="77777777" w:rsidR="006A03E8" w:rsidRPr="009D5AD8" w:rsidRDefault="006A03E8" w:rsidP="00C46169">
            <w:pPr>
              <w:snapToGrid w:val="0"/>
              <w:rPr>
                <w:rFonts w:ascii="Verdana" w:hAnsi="Verdana" w:cs="Aharoni"/>
                <w:sz w:val="20"/>
                <w:szCs w:val="20"/>
              </w:rPr>
            </w:pPr>
            <w:r w:rsidRPr="009D5AD8">
              <w:rPr>
                <w:rFonts w:ascii="Verdana" w:hAnsi="Verdana" w:cs="Aharoni"/>
                <w:sz w:val="20"/>
                <w:szCs w:val="20"/>
              </w:rPr>
              <w:t>Fax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4D1E79" w14:textId="77777777" w:rsidR="006A03E8" w:rsidRPr="009D5AD8" w:rsidRDefault="006A03E8" w:rsidP="00C46169">
            <w:pPr>
              <w:snapToGrid w:val="0"/>
              <w:rPr>
                <w:rFonts w:ascii="Verdana" w:hAnsi="Verdana" w:cs="Aharoni"/>
                <w:sz w:val="20"/>
                <w:szCs w:val="20"/>
              </w:rPr>
            </w:pPr>
            <w:r w:rsidRPr="009D5AD8">
              <w:rPr>
                <w:rFonts w:ascii="Verdana" w:hAnsi="Verdana" w:cs="Aharoni"/>
                <w:sz w:val="20"/>
                <w:szCs w:val="20"/>
              </w:rPr>
              <w:t xml:space="preserve">E-mail/ </w:t>
            </w:r>
            <w:proofErr w:type="spellStart"/>
            <w:r w:rsidRPr="009D5AD8">
              <w:rPr>
                <w:rFonts w:ascii="Verdana" w:hAnsi="Verdana" w:cs="Aharoni"/>
                <w:sz w:val="20"/>
                <w:szCs w:val="20"/>
              </w:rPr>
              <w:t>Pec</w:t>
            </w:r>
            <w:proofErr w:type="spellEnd"/>
          </w:p>
        </w:tc>
      </w:tr>
    </w:tbl>
    <w:p w14:paraId="23665DFF" w14:textId="77777777" w:rsidR="006C45F5" w:rsidRDefault="006C45F5">
      <w:pPr>
        <w:jc w:val="both"/>
        <w:rPr>
          <w:rFonts w:ascii="Verdana" w:hAnsi="Verdana" w:cs="Aharoni"/>
          <w:sz w:val="20"/>
          <w:szCs w:val="20"/>
          <w:highlight w:val="yellow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4968"/>
        <w:gridCol w:w="4830"/>
      </w:tblGrid>
      <w:tr w:rsidR="0016347B" w:rsidRPr="009D5AD8" w14:paraId="02247266" w14:textId="77777777" w:rsidTr="0032210A"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30B6B6" w14:textId="77777777" w:rsidR="0016347B" w:rsidRPr="009D5AD8" w:rsidRDefault="0016347B" w:rsidP="0032210A">
            <w:pPr>
              <w:snapToGrid w:val="0"/>
              <w:rPr>
                <w:rFonts w:ascii="Verdana" w:hAnsi="Verdana" w:cs="Aharoni"/>
                <w:sz w:val="20"/>
                <w:szCs w:val="20"/>
              </w:rPr>
            </w:pPr>
            <w:r w:rsidRPr="009D5AD8">
              <w:rPr>
                <w:rFonts w:ascii="Verdana" w:hAnsi="Verdana" w:cs="Aharoni"/>
                <w:sz w:val="20"/>
                <w:szCs w:val="20"/>
              </w:rPr>
              <w:t>Telefono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DE2B00" w14:textId="77777777" w:rsidR="0016347B" w:rsidRPr="009D5AD8" w:rsidRDefault="0016347B" w:rsidP="0032210A">
            <w:pPr>
              <w:snapToGrid w:val="0"/>
              <w:rPr>
                <w:rFonts w:ascii="Verdana" w:hAnsi="Verdana" w:cs="Aharoni"/>
                <w:sz w:val="20"/>
                <w:szCs w:val="20"/>
              </w:rPr>
            </w:pPr>
            <w:r w:rsidRPr="009D5AD8">
              <w:rPr>
                <w:rFonts w:ascii="Verdana" w:hAnsi="Verdana" w:cs="Aharoni"/>
                <w:sz w:val="20"/>
                <w:szCs w:val="20"/>
              </w:rPr>
              <w:t>Cellulare</w:t>
            </w:r>
          </w:p>
        </w:tc>
      </w:tr>
      <w:tr w:rsidR="0016347B" w:rsidRPr="009D5AD8" w14:paraId="70DDB55D" w14:textId="77777777" w:rsidTr="0032210A"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456CE6" w14:textId="77777777" w:rsidR="0016347B" w:rsidRPr="009D5AD8" w:rsidRDefault="0016347B" w:rsidP="0032210A">
            <w:pPr>
              <w:snapToGrid w:val="0"/>
              <w:rPr>
                <w:rFonts w:ascii="Verdana" w:hAnsi="Verdana" w:cs="Aharoni"/>
                <w:sz w:val="20"/>
                <w:szCs w:val="20"/>
              </w:rPr>
            </w:pPr>
            <w:r w:rsidRPr="009D5AD8">
              <w:rPr>
                <w:rFonts w:ascii="Verdana" w:hAnsi="Verdana" w:cs="Aharoni"/>
                <w:sz w:val="20"/>
                <w:szCs w:val="20"/>
              </w:rPr>
              <w:t>Fax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6F9617" w14:textId="77777777" w:rsidR="0016347B" w:rsidRPr="009D5AD8" w:rsidRDefault="0016347B" w:rsidP="0032210A">
            <w:pPr>
              <w:snapToGrid w:val="0"/>
              <w:rPr>
                <w:rFonts w:ascii="Verdana" w:hAnsi="Verdana" w:cs="Aharoni"/>
                <w:sz w:val="20"/>
                <w:szCs w:val="20"/>
              </w:rPr>
            </w:pPr>
            <w:r w:rsidRPr="009D5AD8">
              <w:rPr>
                <w:rFonts w:ascii="Verdana" w:hAnsi="Verdana" w:cs="Aharoni"/>
                <w:sz w:val="20"/>
                <w:szCs w:val="20"/>
              </w:rPr>
              <w:t xml:space="preserve">E-mail/ </w:t>
            </w:r>
            <w:proofErr w:type="spellStart"/>
            <w:r w:rsidRPr="009D5AD8">
              <w:rPr>
                <w:rFonts w:ascii="Verdana" w:hAnsi="Verdana" w:cs="Aharoni"/>
                <w:sz w:val="20"/>
                <w:szCs w:val="20"/>
              </w:rPr>
              <w:t>Pec</w:t>
            </w:r>
            <w:proofErr w:type="spellEnd"/>
          </w:p>
        </w:tc>
      </w:tr>
    </w:tbl>
    <w:p w14:paraId="048395CB" w14:textId="77777777" w:rsidR="0016347B" w:rsidRPr="009D5AD8" w:rsidRDefault="0016347B">
      <w:pPr>
        <w:jc w:val="both"/>
        <w:rPr>
          <w:rFonts w:ascii="Verdana" w:hAnsi="Verdana" w:cs="Aharoni"/>
          <w:sz w:val="20"/>
          <w:szCs w:val="20"/>
          <w:highlight w:val="yellow"/>
        </w:rPr>
      </w:pPr>
    </w:p>
    <w:p w14:paraId="47163A87" w14:textId="77777777" w:rsidR="00556680" w:rsidRDefault="00556680" w:rsidP="007B4E72">
      <w:pPr>
        <w:suppressAutoHyphens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it-IT"/>
        </w:rPr>
      </w:pPr>
    </w:p>
    <w:p w14:paraId="3AD02635" w14:textId="77777777" w:rsidR="00556680" w:rsidRDefault="00556680" w:rsidP="007B4E72">
      <w:pPr>
        <w:suppressAutoHyphens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it-IT"/>
        </w:rPr>
      </w:pPr>
    </w:p>
    <w:p w14:paraId="5E569EF0" w14:textId="77777777" w:rsidR="00F20F49" w:rsidRPr="00556680" w:rsidRDefault="00F20F49" w:rsidP="00F20F49">
      <w:pPr>
        <w:suppressAutoHyphens w:val="0"/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  <w:lang w:eastAsia="it-IT"/>
        </w:rPr>
      </w:pPr>
      <w:r w:rsidRPr="00556680">
        <w:rPr>
          <w:rFonts w:ascii="Verdana" w:hAnsi="Verdana" w:cs="Arial"/>
          <w:sz w:val="20"/>
          <w:szCs w:val="20"/>
          <w:lang w:eastAsia="it-IT"/>
        </w:rPr>
        <w:t>Il presente modulo deve essere compilato, sottoscritto e present</w:t>
      </w:r>
      <w:r>
        <w:rPr>
          <w:rFonts w:ascii="Verdana" w:hAnsi="Verdana" w:cs="Arial"/>
          <w:sz w:val="20"/>
          <w:szCs w:val="20"/>
          <w:lang w:eastAsia="it-IT"/>
        </w:rPr>
        <w:t xml:space="preserve">ato presso l'ufficio anagrafico </w:t>
      </w:r>
      <w:r w:rsidRPr="007B4E72">
        <w:rPr>
          <w:rFonts w:ascii="Verdana" w:hAnsi="Verdana" w:cs="Aharoni"/>
          <w:sz w:val="20"/>
          <w:szCs w:val="20"/>
        </w:rPr>
        <w:t xml:space="preserve">del comune </w:t>
      </w:r>
      <w:r>
        <w:rPr>
          <w:rFonts w:ascii="Verdana" w:hAnsi="Verdana" w:cs="Aharoni"/>
          <w:sz w:val="20"/>
          <w:szCs w:val="20"/>
        </w:rPr>
        <w:t>di</w:t>
      </w:r>
      <w:r w:rsidRPr="007B4E72">
        <w:rPr>
          <w:rFonts w:ascii="Verdana" w:hAnsi="Verdana" w:cs="Aharoni"/>
          <w:sz w:val="20"/>
          <w:szCs w:val="20"/>
        </w:rPr>
        <w:t xml:space="preserve"> residenza</w:t>
      </w:r>
      <w:r>
        <w:rPr>
          <w:rFonts w:ascii="Verdana" w:hAnsi="Verdana" w:cs="Aharoni"/>
          <w:sz w:val="20"/>
          <w:szCs w:val="20"/>
        </w:rPr>
        <w:t xml:space="preserve">, ovvero inviato agli indirizzi </w:t>
      </w:r>
      <w:r w:rsidRPr="007B4E72">
        <w:rPr>
          <w:rFonts w:ascii="Verdana" w:hAnsi="Verdana" w:cs="Aharoni"/>
          <w:sz w:val="20"/>
          <w:szCs w:val="20"/>
        </w:rPr>
        <w:t>pubblicati sul sito istituzionale del comune per raccomandata, per fax o per via telematica.</w:t>
      </w:r>
    </w:p>
    <w:p w14:paraId="3C1C354E" w14:textId="77777777" w:rsidR="00F20F49" w:rsidRPr="007B4E72" w:rsidRDefault="00F20F49" w:rsidP="00F20F49">
      <w:pPr>
        <w:jc w:val="both"/>
        <w:rPr>
          <w:rFonts w:ascii="Verdana" w:hAnsi="Verdana" w:cs="Aharoni"/>
          <w:sz w:val="20"/>
          <w:szCs w:val="20"/>
        </w:rPr>
      </w:pPr>
      <w:r w:rsidRPr="007B4E72">
        <w:rPr>
          <w:rFonts w:ascii="Verdana" w:hAnsi="Verdana" w:cs="Aharoni"/>
          <w:sz w:val="20"/>
          <w:szCs w:val="20"/>
        </w:rPr>
        <w:t>Quest' ultima possibilità è consentita ad una delle seguenti condizioni:</w:t>
      </w:r>
    </w:p>
    <w:p w14:paraId="2135BC31" w14:textId="77777777" w:rsidR="00F20F49" w:rsidRPr="00556680" w:rsidRDefault="00F20F49" w:rsidP="00F20F49">
      <w:pPr>
        <w:numPr>
          <w:ilvl w:val="0"/>
          <w:numId w:val="9"/>
        </w:numPr>
        <w:suppressAutoHyphens w:val="0"/>
        <w:jc w:val="both"/>
        <w:rPr>
          <w:rFonts w:ascii="Verdana" w:hAnsi="Verdana"/>
          <w:sz w:val="20"/>
          <w:szCs w:val="20"/>
        </w:rPr>
      </w:pPr>
      <w:r w:rsidRPr="00556680">
        <w:rPr>
          <w:rFonts w:ascii="Verdana" w:hAnsi="Verdana"/>
          <w:sz w:val="20"/>
          <w:szCs w:val="20"/>
        </w:rPr>
        <w:t xml:space="preserve">che la dichiarazione sia sottoscritta </w:t>
      </w:r>
      <w:proofErr w:type="gramStart"/>
      <w:r w:rsidRPr="00556680">
        <w:rPr>
          <w:rFonts w:ascii="Verdana" w:hAnsi="Verdana"/>
          <w:sz w:val="20"/>
          <w:szCs w:val="20"/>
        </w:rPr>
        <w:t>con  firma</w:t>
      </w:r>
      <w:proofErr w:type="gramEnd"/>
      <w:r w:rsidRPr="00556680">
        <w:rPr>
          <w:rFonts w:ascii="Verdana" w:hAnsi="Verdana"/>
          <w:sz w:val="20"/>
          <w:szCs w:val="20"/>
        </w:rPr>
        <w:t xml:space="preserve"> digitale</w:t>
      </w:r>
      <w:r>
        <w:rPr>
          <w:rFonts w:ascii="Verdana" w:hAnsi="Verdana"/>
          <w:sz w:val="20"/>
          <w:szCs w:val="20"/>
        </w:rPr>
        <w:t xml:space="preserve"> o qualificata e trasmessa a mezzo posta elettronica o </w:t>
      </w:r>
      <w:proofErr w:type="spellStart"/>
      <w:r>
        <w:rPr>
          <w:rFonts w:ascii="Verdana" w:hAnsi="Verdana"/>
          <w:sz w:val="20"/>
          <w:szCs w:val="20"/>
        </w:rPr>
        <w:t>pec</w:t>
      </w:r>
      <w:proofErr w:type="spellEnd"/>
      <w:r w:rsidRPr="00556680">
        <w:rPr>
          <w:rFonts w:ascii="Verdana" w:hAnsi="Verdana"/>
          <w:sz w:val="20"/>
          <w:szCs w:val="20"/>
        </w:rPr>
        <w:t xml:space="preserve">; </w:t>
      </w:r>
    </w:p>
    <w:p w14:paraId="258168E3" w14:textId="77777777" w:rsidR="00F20F49" w:rsidRDefault="00F20F49" w:rsidP="00F20F49">
      <w:pPr>
        <w:numPr>
          <w:ilvl w:val="0"/>
          <w:numId w:val="9"/>
        </w:numPr>
        <w:suppressAutoHyphens w:val="0"/>
        <w:jc w:val="both"/>
        <w:rPr>
          <w:rFonts w:ascii="Verdana" w:hAnsi="Verdana"/>
          <w:sz w:val="20"/>
          <w:szCs w:val="20"/>
        </w:rPr>
      </w:pPr>
      <w:r w:rsidRPr="00556680">
        <w:rPr>
          <w:rFonts w:ascii="Verdana" w:hAnsi="Verdana"/>
          <w:sz w:val="20"/>
          <w:szCs w:val="20"/>
        </w:rPr>
        <w:t>che gli autori siano identificati dal sistema informatico con l’uso della carta d’identità elettronica, della carta nazionale dei servizi</w:t>
      </w:r>
      <w:r>
        <w:rPr>
          <w:rFonts w:ascii="Verdana" w:hAnsi="Verdana"/>
          <w:sz w:val="20"/>
          <w:szCs w:val="20"/>
        </w:rPr>
        <w:t xml:space="preserve"> o SPID</w:t>
      </w:r>
      <w:r w:rsidRPr="00556680">
        <w:rPr>
          <w:rFonts w:ascii="Verdana" w:hAnsi="Verdana"/>
          <w:sz w:val="20"/>
          <w:szCs w:val="20"/>
        </w:rPr>
        <w:t>, o comunque con strumenti che consentano l’individuazione dei soggetti che effettuano la dichiarazione;</w:t>
      </w:r>
    </w:p>
    <w:p w14:paraId="70A19212" w14:textId="77777777" w:rsidR="00F20F49" w:rsidRPr="003F5BDF" w:rsidRDefault="00F20F49" w:rsidP="00F20F49">
      <w:pPr>
        <w:numPr>
          <w:ilvl w:val="0"/>
          <w:numId w:val="9"/>
        </w:numPr>
        <w:suppressAutoHyphens w:val="0"/>
        <w:jc w:val="both"/>
        <w:rPr>
          <w:rFonts w:ascii="Verdana" w:hAnsi="Verdana"/>
          <w:sz w:val="20"/>
          <w:szCs w:val="20"/>
        </w:rPr>
      </w:pPr>
      <w:r w:rsidRPr="004D3FD7">
        <w:rPr>
          <w:rFonts w:ascii="Verdana" w:hAnsi="Verdana"/>
          <w:sz w:val="20"/>
          <w:szCs w:val="20"/>
        </w:rPr>
        <w:t>che la copia della dichiarazione recante le firme autografe e le copi</w:t>
      </w:r>
      <w:r w:rsidR="005377B1">
        <w:rPr>
          <w:rFonts w:ascii="Verdana" w:hAnsi="Verdana"/>
          <w:sz w:val="20"/>
          <w:szCs w:val="20"/>
        </w:rPr>
        <w:t>e</w:t>
      </w:r>
      <w:r w:rsidRPr="004D3FD7">
        <w:rPr>
          <w:rFonts w:ascii="Verdana" w:hAnsi="Verdana"/>
          <w:sz w:val="20"/>
          <w:szCs w:val="20"/>
        </w:rPr>
        <w:t xml:space="preserve"> dei documenti d’identità dei dichiaranti siano scansionate e trasmesse tramite posta elettronica semplice o </w:t>
      </w:r>
      <w:proofErr w:type="spellStart"/>
      <w:r w:rsidRPr="004D3FD7">
        <w:rPr>
          <w:rFonts w:ascii="Verdana" w:hAnsi="Verdana"/>
          <w:sz w:val="20"/>
          <w:szCs w:val="20"/>
        </w:rPr>
        <w:t>pec</w:t>
      </w:r>
      <w:proofErr w:type="spellEnd"/>
    </w:p>
    <w:p w14:paraId="0FD8D2E4" w14:textId="77777777" w:rsidR="006D6C24" w:rsidRDefault="006D6C24" w:rsidP="006D6C24">
      <w:pPr>
        <w:jc w:val="both"/>
        <w:rPr>
          <w:rFonts w:ascii="Verdana" w:hAnsi="Verdana"/>
          <w:sz w:val="20"/>
          <w:szCs w:val="20"/>
        </w:rPr>
      </w:pPr>
    </w:p>
    <w:p w14:paraId="1662A081" w14:textId="77777777" w:rsidR="006D6C24" w:rsidRDefault="006D6C24" w:rsidP="006D6C24">
      <w:pPr>
        <w:jc w:val="center"/>
        <w:rPr>
          <w:rFonts w:ascii="Verdana" w:hAnsi="Verdana"/>
          <w:sz w:val="20"/>
          <w:szCs w:val="20"/>
        </w:rPr>
      </w:pPr>
    </w:p>
    <w:p w14:paraId="228DC7AF" w14:textId="52E0FDEC" w:rsidR="006D6C24" w:rsidRDefault="006D6C24" w:rsidP="006D6C24">
      <w:pPr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---------------</w:t>
      </w:r>
    </w:p>
    <w:p w14:paraId="05ED98C7" w14:textId="77777777" w:rsidR="006D6C24" w:rsidRDefault="006D6C24" w:rsidP="006D6C24">
      <w:pPr>
        <w:jc w:val="both"/>
        <w:rPr>
          <w:rFonts w:ascii="Verdana" w:hAnsi="Verdana"/>
          <w:sz w:val="20"/>
          <w:szCs w:val="20"/>
        </w:rPr>
      </w:pPr>
    </w:p>
    <w:p w14:paraId="45EAA301" w14:textId="10AECC74" w:rsidR="006D6C24" w:rsidRPr="006D6C24" w:rsidRDefault="006D6C24" w:rsidP="006D6C24">
      <w:pPr>
        <w:jc w:val="center"/>
        <w:rPr>
          <w:rFonts w:ascii="Verdana" w:hAnsi="Verdana"/>
          <w:b/>
          <w:bCs/>
          <w:sz w:val="20"/>
          <w:szCs w:val="20"/>
          <w:u w:val="single"/>
        </w:rPr>
      </w:pPr>
      <w:r w:rsidRPr="006D6C24">
        <w:rPr>
          <w:rFonts w:ascii="Verdana" w:hAnsi="Verdana"/>
          <w:b/>
          <w:bCs/>
          <w:sz w:val="20"/>
          <w:szCs w:val="20"/>
          <w:u w:val="single"/>
        </w:rPr>
        <w:t>Informativa in materia di protezione dei dati personali</w:t>
      </w:r>
    </w:p>
    <w:p w14:paraId="557C46C9" w14:textId="77777777" w:rsidR="006D6C24" w:rsidRPr="006D6C24" w:rsidRDefault="006D6C24" w:rsidP="006D6C24">
      <w:pPr>
        <w:jc w:val="both"/>
        <w:rPr>
          <w:rFonts w:ascii="Verdana" w:hAnsi="Verdana"/>
          <w:sz w:val="20"/>
          <w:szCs w:val="20"/>
        </w:rPr>
      </w:pPr>
    </w:p>
    <w:p w14:paraId="1BB47CAA" w14:textId="77777777" w:rsidR="006D6C24" w:rsidRPr="006D6C24" w:rsidRDefault="006D6C24" w:rsidP="006D6C24">
      <w:pPr>
        <w:jc w:val="both"/>
        <w:rPr>
          <w:rFonts w:ascii="Verdana" w:hAnsi="Verdana"/>
          <w:sz w:val="20"/>
          <w:szCs w:val="20"/>
        </w:rPr>
      </w:pPr>
      <w:r w:rsidRPr="006D6C24">
        <w:rPr>
          <w:rFonts w:ascii="Verdana" w:hAnsi="Verdana"/>
          <w:sz w:val="20"/>
          <w:szCs w:val="20"/>
        </w:rPr>
        <w:t xml:space="preserve">Si informa che ai sensi degli artt. 13 e 14 del Regolamento UE 2016/679 e dell’art. 13 del </w:t>
      </w:r>
      <w:proofErr w:type="spellStart"/>
      <w:r w:rsidRPr="006D6C24">
        <w:rPr>
          <w:rFonts w:ascii="Verdana" w:hAnsi="Verdana"/>
          <w:sz w:val="20"/>
          <w:szCs w:val="20"/>
        </w:rPr>
        <w:t>D.Lgs.</w:t>
      </w:r>
      <w:proofErr w:type="spellEnd"/>
      <w:r w:rsidRPr="006D6C24">
        <w:rPr>
          <w:rFonts w:ascii="Verdana" w:hAnsi="Verdana"/>
          <w:sz w:val="20"/>
          <w:szCs w:val="20"/>
        </w:rPr>
        <w:t xml:space="preserve"> 196/2003, i dati personali sono raccolti dal Servizio Demografico per lo svolgimento dell'attività di propria competenza in esecuzione di un compito o di una funzione di interesse pubblico. I dati sono oggetto di comunicazione e diffusione se previsto dalla legge.</w:t>
      </w:r>
    </w:p>
    <w:p w14:paraId="761F51F5" w14:textId="77777777" w:rsidR="006D6C24" w:rsidRPr="006D6C24" w:rsidRDefault="006D6C24" w:rsidP="006D6C24">
      <w:pPr>
        <w:jc w:val="both"/>
        <w:rPr>
          <w:rFonts w:ascii="Verdana" w:hAnsi="Verdana"/>
          <w:sz w:val="20"/>
          <w:szCs w:val="20"/>
        </w:rPr>
      </w:pPr>
    </w:p>
    <w:p w14:paraId="2A9819CB" w14:textId="77777777" w:rsidR="006D6C24" w:rsidRPr="006D6C24" w:rsidRDefault="006D6C24" w:rsidP="006D6C24">
      <w:pPr>
        <w:jc w:val="both"/>
        <w:rPr>
          <w:rFonts w:ascii="Verdana" w:hAnsi="Verdana"/>
          <w:sz w:val="20"/>
          <w:szCs w:val="20"/>
        </w:rPr>
      </w:pPr>
      <w:r w:rsidRPr="006D6C24">
        <w:rPr>
          <w:rFonts w:ascii="Verdana" w:hAnsi="Verdana"/>
          <w:sz w:val="20"/>
          <w:szCs w:val="20"/>
        </w:rPr>
        <w:t xml:space="preserve">Titolare del trattamento è il Comune di Ville d’Anaunia con sede a Ville d’Anaunia in Piazza Liberazione 34 – e-mail comune@comune.villedanaunia.tn.it, sito internet www.comune.villedanunia.tn.it, Responsabile della Protezione dei Dati è il Consorzio dei Comuni Trentini, con sede a Trento in via Torre Verde 23 (e-mail </w:t>
      </w:r>
      <w:proofErr w:type="gramStart"/>
      <w:r w:rsidRPr="006D6C24">
        <w:rPr>
          <w:rFonts w:ascii="Verdana" w:hAnsi="Verdana"/>
          <w:sz w:val="20"/>
          <w:szCs w:val="20"/>
        </w:rPr>
        <w:t>servizioRPD@comunitrentini.it,  sito</w:t>
      </w:r>
      <w:proofErr w:type="gramEnd"/>
      <w:r w:rsidRPr="006D6C24">
        <w:rPr>
          <w:rFonts w:ascii="Verdana" w:hAnsi="Verdana"/>
          <w:sz w:val="20"/>
          <w:szCs w:val="20"/>
        </w:rPr>
        <w:t xml:space="preserve"> internet www.comunitrentini.it ). </w:t>
      </w:r>
    </w:p>
    <w:p w14:paraId="282248E7" w14:textId="77777777" w:rsidR="006D6C24" w:rsidRPr="006D6C24" w:rsidRDefault="006D6C24" w:rsidP="006D6C24">
      <w:pPr>
        <w:jc w:val="both"/>
        <w:rPr>
          <w:rFonts w:ascii="Verdana" w:hAnsi="Verdana"/>
          <w:sz w:val="20"/>
          <w:szCs w:val="20"/>
        </w:rPr>
      </w:pPr>
      <w:r w:rsidRPr="006D6C24">
        <w:rPr>
          <w:rFonts w:ascii="Verdana" w:hAnsi="Verdana"/>
          <w:sz w:val="20"/>
          <w:szCs w:val="20"/>
        </w:rPr>
        <w:t xml:space="preserve">Lei può esercitare il diritto di accesso e gli altri diritti di cui agli artt. 15 e seguenti del Regolamento UE 2016/679 e dell’art. 7 e seguenti del </w:t>
      </w:r>
      <w:proofErr w:type="spellStart"/>
      <w:r w:rsidRPr="006D6C24">
        <w:rPr>
          <w:rFonts w:ascii="Verdana" w:hAnsi="Verdana"/>
          <w:sz w:val="20"/>
          <w:szCs w:val="20"/>
        </w:rPr>
        <w:t>D.Lgs.</w:t>
      </w:r>
      <w:proofErr w:type="spellEnd"/>
      <w:r w:rsidRPr="006D6C24">
        <w:rPr>
          <w:rFonts w:ascii="Verdana" w:hAnsi="Verdana"/>
          <w:sz w:val="20"/>
          <w:szCs w:val="20"/>
        </w:rPr>
        <w:t xml:space="preserve"> 196/2003.</w:t>
      </w:r>
    </w:p>
    <w:p w14:paraId="42024188" w14:textId="46539CAF" w:rsidR="006D6C24" w:rsidRPr="00556680" w:rsidRDefault="006D6C24" w:rsidP="006D6C24">
      <w:pPr>
        <w:jc w:val="both"/>
        <w:rPr>
          <w:rFonts w:ascii="Verdana" w:hAnsi="Verdana"/>
          <w:sz w:val="20"/>
          <w:szCs w:val="20"/>
        </w:rPr>
      </w:pPr>
      <w:r w:rsidRPr="006D6C24">
        <w:rPr>
          <w:rFonts w:ascii="Verdana" w:hAnsi="Verdana"/>
          <w:sz w:val="20"/>
          <w:szCs w:val="20"/>
        </w:rPr>
        <w:t xml:space="preserve">L’informativa completa ai sensi degli artt. 13 e 14 del Regolamento UE 2016/679 e dell’art. 13 del </w:t>
      </w:r>
      <w:proofErr w:type="spellStart"/>
      <w:r w:rsidRPr="006D6C24">
        <w:rPr>
          <w:rFonts w:ascii="Verdana" w:hAnsi="Verdana"/>
          <w:sz w:val="20"/>
          <w:szCs w:val="20"/>
        </w:rPr>
        <w:t>D.Lgs.</w:t>
      </w:r>
      <w:proofErr w:type="spellEnd"/>
      <w:r w:rsidRPr="006D6C24">
        <w:rPr>
          <w:rFonts w:ascii="Verdana" w:hAnsi="Verdana"/>
          <w:sz w:val="20"/>
          <w:szCs w:val="20"/>
        </w:rPr>
        <w:t xml:space="preserve"> 196/2003, è a disposizione presso il Servizio Demografico del Comune di Ville d’Anaunia.</w:t>
      </w:r>
    </w:p>
    <w:p w14:paraId="687607A3" w14:textId="77777777" w:rsidR="00A07FAF" w:rsidRPr="007B4E72" w:rsidRDefault="00A07FAF" w:rsidP="00556680">
      <w:pPr>
        <w:jc w:val="both"/>
        <w:rPr>
          <w:rFonts w:ascii="Verdana" w:hAnsi="Verdana" w:cs="Aharoni"/>
          <w:sz w:val="20"/>
          <w:szCs w:val="20"/>
        </w:rPr>
      </w:pPr>
    </w:p>
    <w:sectPr w:rsidR="00A07FAF" w:rsidRPr="007B4E72" w:rsidSect="007F7CC9">
      <w:pgSz w:w="11906" w:h="16838"/>
      <w:pgMar w:top="851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A8586" w14:textId="77777777" w:rsidR="009032A9" w:rsidRDefault="009032A9">
      <w:r>
        <w:separator/>
      </w:r>
    </w:p>
  </w:endnote>
  <w:endnote w:type="continuationSeparator" w:id="0">
    <w:p w14:paraId="3761428B" w14:textId="77777777" w:rsidR="009032A9" w:rsidRDefault="009032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535C36" w14:textId="77777777" w:rsidR="009032A9" w:rsidRDefault="009032A9">
      <w:r>
        <w:separator/>
      </w:r>
    </w:p>
  </w:footnote>
  <w:footnote w:type="continuationSeparator" w:id="0">
    <w:p w14:paraId="2974456F" w14:textId="77777777" w:rsidR="009032A9" w:rsidRDefault="009032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0F316BA6"/>
    <w:multiLevelType w:val="singleLevel"/>
    <w:tmpl w:val="041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5" w15:restartNumberingAfterBreak="0">
    <w:nsid w:val="2BC849E5"/>
    <w:multiLevelType w:val="hybridMultilevel"/>
    <w:tmpl w:val="361C342E"/>
    <w:lvl w:ilvl="0" w:tplc="60446E3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731F40"/>
    <w:multiLevelType w:val="hybridMultilevel"/>
    <w:tmpl w:val="322E8304"/>
    <w:name w:val="WW8Num222"/>
    <w:lvl w:ilvl="0" w:tplc="F042CB6E">
      <w:start w:val="1"/>
      <w:numFmt w:val="bullet"/>
      <w:lvlText w:val="□"/>
      <w:lvlJc w:val="left"/>
      <w:pPr>
        <w:tabs>
          <w:tab w:val="num" w:pos="730"/>
        </w:tabs>
        <w:ind w:left="73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50"/>
        </w:tabs>
        <w:ind w:left="14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70"/>
        </w:tabs>
        <w:ind w:left="21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90"/>
        </w:tabs>
        <w:ind w:left="28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10"/>
        </w:tabs>
        <w:ind w:left="36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30"/>
        </w:tabs>
        <w:ind w:left="43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50"/>
        </w:tabs>
        <w:ind w:left="50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70"/>
        </w:tabs>
        <w:ind w:left="57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90"/>
        </w:tabs>
        <w:ind w:left="6490" w:hanging="360"/>
      </w:pPr>
      <w:rPr>
        <w:rFonts w:ascii="Wingdings" w:hAnsi="Wingdings" w:hint="default"/>
      </w:rPr>
    </w:lvl>
  </w:abstractNum>
  <w:abstractNum w:abstractNumId="7" w15:restartNumberingAfterBreak="0">
    <w:nsid w:val="5F2C6B48"/>
    <w:multiLevelType w:val="hybridMultilevel"/>
    <w:tmpl w:val="F83E2CB0"/>
    <w:name w:val="WW8Num2222"/>
    <w:lvl w:ilvl="0" w:tplc="F042CB6E">
      <w:start w:val="1"/>
      <w:numFmt w:val="bullet"/>
      <w:lvlText w:val="□"/>
      <w:lvlJc w:val="left"/>
      <w:pPr>
        <w:tabs>
          <w:tab w:val="num" w:pos="730"/>
        </w:tabs>
        <w:ind w:left="73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50"/>
        </w:tabs>
        <w:ind w:left="14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70"/>
        </w:tabs>
        <w:ind w:left="21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90"/>
        </w:tabs>
        <w:ind w:left="28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10"/>
        </w:tabs>
        <w:ind w:left="36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30"/>
        </w:tabs>
        <w:ind w:left="43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50"/>
        </w:tabs>
        <w:ind w:left="50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70"/>
        </w:tabs>
        <w:ind w:left="57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90"/>
        </w:tabs>
        <w:ind w:left="6490" w:hanging="360"/>
      </w:pPr>
      <w:rPr>
        <w:rFonts w:ascii="Wingdings" w:hAnsi="Wingdings" w:hint="default"/>
      </w:rPr>
    </w:lvl>
  </w:abstractNum>
  <w:abstractNum w:abstractNumId="8" w15:restartNumberingAfterBreak="0">
    <w:nsid w:val="61B34FC4"/>
    <w:multiLevelType w:val="hybridMultilevel"/>
    <w:tmpl w:val="90EADD5E"/>
    <w:name w:val="WW8Num22"/>
    <w:lvl w:ilvl="0" w:tplc="F042CB6E">
      <w:start w:val="1"/>
      <w:numFmt w:val="bullet"/>
      <w:lvlText w:val="□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5F5598"/>
    <w:multiLevelType w:val="hybridMultilevel"/>
    <w:tmpl w:val="76AE668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953315">
    <w:abstractNumId w:val="0"/>
  </w:num>
  <w:num w:numId="2" w16cid:durableId="1113983740">
    <w:abstractNumId w:val="1"/>
  </w:num>
  <w:num w:numId="3" w16cid:durableId="962614816">
    <w:abstractNumId w:val="2"/>
  </w:num>
  <w:num w:numId="4" w16cid:durableId="1987394678">
    <w:abstractNumId w:val="3"/>
  </w:num>
  <w:num w:numId="5" w16cid:durableId="1326939074">
    <w:abstractNumId w:val="8"/>
  </w:num>
  <w:num w:numId="6" w16cid:durableId="1669165880">
    <w:abstractNumId w:val="6"/>
  </w:num>
  <w:num w:numId="7" w16cid:durableId="1272739442">
    <w:abstractNumId w:val="7"/>
  </w:num>
  <w:num w:numId="8" w16cid:durableId="1536844397">
    <w:abstractNumId w:val="9"/>
  </w:num>
  <w:num w:numId="9" w16cid:durableId="982078965">
    <w:abstractNumId w:val="4"/>
  </w:num>
  <w:num w:numId="10" w16cid:durableId="4433819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41B6"/>
    <w:rsid w:val="00015289"/>
    <w:rsid w:val="00040ABB"/>
    <w:rsid w:val="000C24C6"/>
    <w:rsid w:val="000D117E"/>
    <w:rsid w:val="000E2D17"/>
    <w:rsid w:val="000E7B89"/>
    <w:rsid w:val="0010779D"/>
    <w:rsid w:val="00126FC5"/>
    <w:rsid w:val="001332A8"/>
    <w:rsid w:val="00135ED1"/>
    <w:rsid w:val="00137C98"/>
    <w:rsid w:val="00140744"/>
    <w:rsid w:val="0016347B"/>
    <w:rsid w:val="001A5897"/>
    <w:rsid w:val="001B12DC"/>
    <w:rsid w:val="001B413E"/>
    <w:rsid w:val="001C1F7B"/>
    <w:rsid w:val="001D4118"/>
    <w:rsid w:val="001F2D5A"/>
    <w:rsid w:val="001F7840"/>
    <w:rsid w:val="00202ACB"/>
    <w:rsid w:val="00206177"/>
    <w:rsid w:val="00210298"/>
    <w:rsid w:val="002B2150"/>
    <w:rsid w:val="002B4B1F"/>
    <w:rsid w:val="002B6DF1"/>
    <w:rsid w:val="002C5037"/>
    <w:rsid w:val="00324013"/>
    <w:rsid w:val="003E112A"/>
    <w:rsid w:val="004210D2"/>
    <w:rsid w:val="00424CCB"/>
    <w:rsid w:val="00437669"/>
    <w:rsid w:val="00454C5F"/>
    <w:rsid w:val="0045618D"/>
    <w:rsid w:val="0048201B"/>
    <w:rsid w:val="004B7F8F"/>
    <w:rsid w:val="004C5333"/>
    <w:rsid w:val="004D319B"/>
    <w:rsid w:val="004D40BF"/>
    <w:rsid w:val="004E5B15"/>
    <w:rsid w:val="00521361"/>
    <w:rsid w:val="0052398B"/>
    <w:rsid w:val="005377B1"/>
    <w:rsid w:val="00543FD0"/>
    <w:rsid w:val="00553A89"/>
    <w:rsid w:val="00556680"/>
    <w:rsid w:val="005A34A3"/>
    <w:rsid w:val="005A3ECF"/>
    <w:rsid w:val="005C0BD8"/>
    <w:rsid w:val="005C4662"/>
    <w:rsid w:val="005D0F9E"/>
    <w:rsid w:val="005E27DE"/>
    <w:rsid w:val="005F3831"/>
    <w:rsid w:val="006403EC"/>
    <w:rsid w:val="00641CB7"/>
    <w:rsid w:val="0064712A"/>
    <w:rsid w:val="00657C4B"/>
    <w:rsid w:val="00673E51"/>
    <w:rsid w:val="006A03E8"/>
    <w:rsid w:val="006C45F5"/>
    <w:rsid w:val="006D6C24"/>
    <w:rsid w:val="007717B9"/>
    <w:rsid w:val="00771B57"/>
    <w:rsid w:val="007B4E72"/>
    <w:rsid w:val="007E45F3"/>
    <w:rsid w:val="007F7CC9"/>
    <w:rsid w:val="008078C8"/>
    <w:rsid w:val="008362EB"/>
    <w:rsid w:val="00861FD9"/>
    <w:rsid w:val="008E6DF3"/>
    <w:rsid w:val="009008A9"/>
    <w:rsid w:val="009032A9"/>
    <w:rsid w:val="00942D72"/>
    <w:rsid w:val="0097144D"/>
    <w:rsid w:val="00977060"/>
    <w:rsid w:val="009918F5"/>
    <w:rsid w:val="00997D83"/>
    <w:rsid w:val="009D5AD8"/>
    <w:rsid w:val="009F219B"/>
    <w:rsid w:val="00A07FAF"/>
    <w:rsid w:val="00A55C8A"/>
    <w:rsid w:val="00A803B7"/>
    <w:rsid w:val="00AA47DE"/>
    <w:rsid w:val="00AA4A48"/>
    <w:rsid w:val="00AB01ED"/>
    <w:rsid w:val="00AB1C25"/>
    <w:rsid w:val="00AB6D69"/>
    <w:rsid w:val="00AC2551"/>
    <w:rsid w:val="00AD5841"/>
    <w:rsid w:val="00AD6202"/>
    <w:rsid w:val="00AE7208"/>
    <w:rsid w:val="00AF6B9C"/>
    <w:rsid w:val="00B12E9E"/>
    <w:rsid w:val="00B1363A"/>
    <w:rsid w:val="00B2008B"/>
    <w:rsid w:val="00B2734E"/>
    <w:rsid w:val="00B441B6"/>
    <w:rsid w:val="00B456BA"/>
    <w:rsid w:val="00B902A1"/>
    <w:rsid w:val="00BB585A"/>
    <w:rsid w:val="00BD62A0"/>
    <w:rsid w:val="00C13CEC"/>
    <w:rsid w:val="00C44552"/>
    <w:rsid w:val="00C46169"/>
    <w:rsid w:val="00C60157"/>
    <w:rsid w:val="00C668F3"/>
    <w:rsid w:val="00C74723"/>
    <w:rsid w:val="00C975F3"/>
    <w:rsid w:val="00CD23A4"/>
    <w:rsid w:val="00D059FF"/>
    <w:rsid w:val="00D1727A"/>
    <w:rsid w:val="00D22732"/>
    <w:rsid w:val="00D42F24"/>
    <w:rsid w:val="00D45F30"/>
    <w:rsid w:val="00D524AB"/>
    <w:rsid w:val="00D64A45"/>
    <w:rsid w:val="00D76E51"/>
    <w:rsid w:val="00D8122A"/>
    <w:rsid w:val="00D93EE3"/>
    <w:rsid w:val="00DA77C1"/>
    <w:rsid w:val="00DE2C8D"/>
    <w:rsid w:val="00DE7FF4"/>
    <w:rsid w:val="00DF38C1"/>
    <w:rsid w:val="00E16C88"/>
    <w:rsid w:val="00E22E88"/>
    <w:rsid w:val="00E25F64"/>
    <w:rsid w:val="00E271A1"/>
    <w:rsid w:val="00E557D9"/>
    <w:rsid w:val="00EA28C2"/>
    <w:rsid w:val="00EB1049"/>
    <w:rsid w:val="00EC229B"/>
    <w:rsid w:val="00ED6490"/>
    <w:rsid w:val="00F20F49"/>
    <w:rsid w:val="00F3370D"/>
    <w:rsid w:val="00F85D85"/>
    <w:rsid w:val="00FA6B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F47AA09"/>
  <w15:docId w15:val="{9391DB58-2ACA-4D46-9515-07F710042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4D40BF"/>
    <w:pPr>
      <w:suppressAutoHyphens/>
    </w:pPr>
    <w:rPr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4D40BF"/>
    <w:rPr>
      <w:rFonts w:ascii="Courier New" w:hAnsi="Courier New" w:cs="Courier New"/>
    </w:rPr>
  </w:style>
  <w:style w:type="character" w:customStyle="1" w:styleId="WW8Num2z0">
    <w:name w:val="WW8Num2z0"/>
    <w:rsid w:val="004D40BF"/>
    <w:rPr>
      <w:rFonts w:ascii="Courier New" w:hAnsi="Courier New" w:cs="Courier New"/>
    </w:rPr>
  </w:style>
  <w:style w:type="character" w:customStyle="1" w:styleId="WW8Num3z0">
    <w:name w:val="WW8Num3z0"/>
    <w:rsid w:val="004D40BF"/>
    <w:rPr>
      <w:rFonts w:ascii="Courier New" w:hAnsi="Courier New" w:cs="Courier New"/>
    </w:rPr>
  </w:style>
  <w:style w:type="character" w:customStyle="1" w:styleId="Absatz-Standardschriftart">
    <w:name w:val="Absatz-Standardschriftart"/>
    <w:rsid w:val="004D40BF"/>
  </w:style>
  <w:style w:type="character" w:customStyle="1" w:styleId="WW8Num1z2">
    <w:name w:val="WW8Num1z2"/>
    <w:rsid w:val="004D40BF"/>
    <w:rPr>
      <w:rFonts w:ascii="Wingdings" w:hAnsi="Wingdings"/>
    </w:rPr>
  </w:style>
  <w:style w:type="character" w:customStyle="1" w:styleId="WW8Num1z3">
    <w:name w:val="WW8Num1z3"/>
    <w:rsid w:val="004D40BF"/>
    <w:rPr>
      <w:rFonts w:ascii="Symbol" w:hAnsi="Symbol"/>
    </w:rPr>
  </w:style>
  <w:style w:type="character" w:customStyle="1" w:styleId="WW8Num2z2">
    <w:name w:val="WW8Num2z2"/>
    <w:rsid w:val="004D40BF"/>
    <w:rPr>
      <w:rFonts w:ascii="Wingdings" w:hAnsi="Wingdings"/>
    </w:rPr>
  </w:style>
  <w:style w:type="character" w:customStyle="1" w:styleId="WW8Num2z3">
    <w:name w:val="WW8Num2z3"/>
    <w:rsid w:val="004D40BF"/>
    <w:rPr>
      <w:rFonts w:ascii="Symbol" w:hAnsi="Symbol"/>
    </w:rPr>
  </w:style>
  <w:style w:type="character" w:customStyle="1" w:styleId="WW8Num3z2">
    <w:name w:val="WW8Num3z2"/>
    <w:rsid w:val="004D40BF"/>
    <w:rPr>
      <w:rFonts w:ascii="Wingdings" w:hAnsi="Wingdings"/>
    </w:rPr>
  </w:style>
  <w:style w:type="character" w:customStyle="1" w:styleId="WW8Num3z3">
    <w:name w:val="WW8Num3z3"/>
    <w:rsid w:val="004D40BF"/>
    <w:rPr>
      <w:rFonts w:ascii="Symbol" w:hAnsi="Symbol"/>
    </w:rPr>
  </w:style>
  <w:style w:type="character" w:customStyle="1" w:styleId="WW8Num4z0">
    <w:name w:val="WW8Num4z0"/>
    <w:rsid w:val="004D40BF"/>
    <w:rPr>
      <w:rFonts w:ascii="Courier New" w:hAnsi="Courier New" w:cs="Courier New"/>
    </w:rPr>
  </w:style>
  <w:style w:type="character" w:customStyle="1" w:styleId="WW8Num4z2">
    <w:name w:val="WW8Num4z2"/>
    <w:rsid w:val="004D40BF"/>
    <w:rPr>
      <w:rFonts w:ascii="Wingdings" w:hAnsi="Wingdings"/>
    </w:rPr>
  </w:style>
  <w:style w:type="character" w:customStyle="1" w:styleId="WW8Num4z3">
    <w:name w:val="WW8Num4z3"/>
    <w:rsid w:val="004D40BF"/>
    <w:rPr>
      <w:rFonts w:ascii="Symbol" w:hAnsi="Symbol"/>
    </w:rPr>
  </w:style>
  <w:style w:type="character" w:customStyle="1" w:styleId="WW8Num5z0">
    <w:name w:val="WW8Num5z0"/>
    <w:rsid w:val="004D40BF"/>
    <w:rPr>
      <w:rFonts w:ascii="Courier New" w:hAnsi="Courier New" w:cs="Courier New"/>
    </w:rPr>
  </w:style>
  <w:style w:type="character" w:customStyle="1" w:styleId="WW8Num5z2">
    <w:name w:val="WW8Num5z2"/>
    <w:rsid w:val="004D40BF"/>
    <w:rPr>
      <w:rFonts w:ascii="Wingdings" w:hAnsi="Wingdings"/>
    </w:rPr>
  </w:style>
  <w:style w:type="character" w:customStyle="1" w:styleId="WW8Num5z3">
    <w:name w:val="WW8Num5z3"/>
    <w:rsid w:val="004D40BF"/>
    <w:rPr>
      <w:rFonts w:ascii="Symbol" w:hAnsi="Symbol"/>
    </w:rPr>
  </w:style>
  <w:style w:type="character" w:customStyle="1" w:styleId="WW8Num6z0">
    <w:name w:val="WW8Num6z0"/>
    <w:rsid w:val="004D40BF"/>
    <w:rPr>
      <w:rFonts w:ascii="Courier New" w:hAnsi="Courier New" w:cs="Courier New"/>
    </w:rPr>
  </w:style>
  <w:style w:type="character" w:customStyle="1" w:styleId="WW8Num6z2">
    <w:name w:val="WW8Num6z2"/>
    <w:rsid w:val="004D40BF"/>
    <w:rPr>
      <w:rFonts w:ascii="Wingdings" w:hAnsi="Wingdings"/>
    </w:rPr>
  </w:style>
  <w:style w:type="character" w:customStyle="1" w:styleId="WW8Num6z3">
    <w:name w:val="WW8Num6z3"/>
    <w:rsid w:val="004D40BF"/>
    <w:rPr>
      <w:rFonts w:ascii="Symbol" w:hAnsi="Symbol"/>
    </w:rPr>
  </w:style>
  <w:style w:type="character" w:customStyle="1" w:styleId="Carpredefinitoparagrafo1">
    <w:name w:val="Car. predefinito paragrafo1"/>
    <w:rsid w:val="004D40BF"/>
  </w:style>
  <w:style w:type="paragraph" w:customStyle="1" w:styleId="Intestazione1">
    <w:name w:val="Intestazione1"/>
    <w:basedOn w:val="Normale"/>
    <w:next w:val="Corpotesto1"/>
    <w:rsid w:val="004D40BF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Corpotesto1">
    <w:name w:val="Corpo testo1"/>
    <w:basedOn w:val="Normale"/>
    <w:rsid w:val="004D40BF"/>
    <w:pPr>
      <w:spacing w:after="120"/>
    </w:pPr>
  </w:style>
  <w:style w:type="paragraph" w:styleId="Elenco">
    <w:name w:val="List"/>
    <w:basedOn w:val="Corpotesto1"/>
    <w:rsid w:val="004D40BF"/>
    <w:rPr>
      <w:rFonts w:cs="Mangal"/>
    </w:rPr>
  </w:style>
  <w:style w:type="paragraph" w:customStyle="1" w:styleId="Didascalia1">
    <w:name w:val="Didascalia1"/>
    <w:basedOn w:val="Normale"/>
    <w:rsid w:val="004D40BF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rsid w:val="004D40BF"/>
    <w:pPr>
      <w:suppressLineNumbers/>
    </w:pPr>
    <w:rPr>
      <w:rFonts w:cs="Mangal"/>
    </w:rPr>
  </w:style>
  <w:style w:type="paragraph" w:customStyle="1" w:styleId="Contenutotabella">
    <w:name w:val="Contenuto tabella"/>
    <w:basedOn w:val="Normale"/>
    <w:rsid w:val="004D40BF"/>
    <w:pPr>
      <w:suppressLineNumbers/>
    </w:pPr>
  </w:style>
  <w:style w:type="paragraph" w:customStyle="1" w:styleId="Intestazionetabella">
    <w:name w:val="Intestazione tabella"/>
    <w:basedOn w:val="Contenutotabella"/>
    <w:rsid w:val="004D40BF"/>
    <w:pPr>
      <w:jc w:val="center"/>
    </w:pPr>
    <w:rPr>
      <w:b/>
      <w:bCs/>
    </w:rPr>
  </w:style>
  <w:style w:type="table" w:styleId="Grigliatabella">
    <w:name w:val="Table Grid"/>
    <w:basedOn w:val="Tabellanormale"/>
    <w:rsid w:val="00140744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6A03E8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rsid w:val="00C975F3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C975F3"/>
    <w:pPr>
      <w:tabs>
        <w:tab w:val="center" w:pos="4819"/>
        <w:tab w:val="right" w:pos="9638"/>
      </w:tabs>
    </w:pPr>
  </w:style>
  <w:style w:type="paragraph" w:styleId="Paragrafoelenco">
    <w:name w:val="List Paragraph"/>
    <w:basedOn w:val="Normale"/>
    <w:uiPriority w:val="34"/>
    <w:qFormat/>
    <w:rsid w:val="005239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02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530</Words>
  <Characters>3023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COMUNE DI PROVA</vt:lpstr>
    </vt:vector>
  </TitlesOfParts>
  <Company>Olidata S.p.A.</Company>
  <LinksUpToDate>false</LinksUpToDate>
  <CharactersWithSpaces>3546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COMUNE DI PROVA</dc:title>
  <dc:creator>administrator</dc:creator>
  <cp:lastModifiedBy>Dimitri Menapace</cp:lastModifiedBy>
  <cp:revision>7</cp:revision>
  <cp:lastPrinted>2016-06-06T16:05:00Z</cp:lastPrinted>
  <dcterms:created xsi:type="dcterms:W3CDTF">2016-06-06T15:13:00Z</dcterms:created>
  <dcterms:modified xsi:type="dcterms:W3CDTF">2023-11-23T10:48:00Z</dcterms:modified>
</cp:coreProperties>
</file>